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E7" w:rsidRDefault="003553C0">
      <w:pPr>
        <w:pStyle w:val="a4"/>
      </w:pPr>
      <w:r>
        <w:rPr>
          <w:color w:val="0C73A7"/>
          <w:spacing w:val="-2"/>
        </w:rPr>
        <w:t>Педагоги</w:t>
      </w:r>
    </w:p>
    <w:p w:rsidR="00C006E7" w:rsidRDefault="00872829">
      <w:pPr>
        <w:pStyle w:val="1"/>
        <w:spacing w:before="235"/>
        <w:rPr>
          <w:u w:val="none"/>
        </w:rPr>
      </w:pPr>
      <w:hyperlink r:id="rId5">
        <w:proofErr w:type="spellStart"/>
        <w:r w:rsidR="003553C0">
          <w:rPr>
            <w:color w:val="C8414E"/>
            <w:u w:color="C8414E"/>
          </w:rPr>
          <w:t>Воейкова</w:t>
        </w:r>
        <w:proofErr w:type="spellEnd"/>
        <w:r w:rsidR="003553C0">
          <w:rPr>
            <w:color w:val="C8414E"/>
            <w:spacing w:val="-4"/>
            <w:u w:color="C8414E"/>
          </w:rPr>
          <w:t xml:space="preserve"> </w:t>
        </w:r>
        <w:r w:rsidR="003553C0">
          <w:rPr>
            <w:color w:val="C8414E"/>
            <w:u w:color="C8414E"/>
          </w:rPr>
          <w:t>Светлана</w:t>
        </w:r>
        <w:r w:rsidR="003553C0">
          <w:rPr>
            <w:color w:val="C8414E"/>
            <w:spacing w:val="-4"/>
            <w:u w:color="C8414E"/>
          </w:rPr>
          <w:t xml:space="preserve"> </w:t>
        </w:r>
        <w:r w:rsidR="003553C0">
          <w:rPr>
            <w:color w:val="C8414E"/>
            <w:spacing w:val="-2"/>
            <w:u w:color="C8414E"/>
          </w:rPr>
          <w:t>Борисовна</w:t>
        </w:r>
      </w:hyperlink>
    </w:p>
    <w:p w:rsidR="00C006E7" w:rsidRDefault="00C006E7">
      <w:pPr>
        <w:pStyle w:val="a3"/>
        <w:spacing w:before="113"/>
        <w:ind w:left="0"/>
        <w:rPr>
          <w:b w:val="0"/>
        </w:rPr>
      </w:pPr>
    </w:p>
    <w:p w:rsidR="00C006E7" w:rsidRDefault="003553C0">
      <w:pPr>
        <w:spacing w:before="1"/>
        <w:ind w:left="701"/>
        <w:rPr>
          <w:b/>
          <w:sz w:val="14"/>
        </w:rPr>
      </w:pPr>
      <w:r>
        <w:rPr>
          <w:color w:val="333333"/>
          <w:sz w:val="14"/>
        </w:rPr>
        <w:t>Занимаемая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должность: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Старший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Контактный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телефон: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8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(83144)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6-07-</w:t>
      </w:r>
      <w:r>
        <w:rPr>
          <w:b/>
          <w:color w:val="333333"/>
          <w:spacing w:val="-5"/>
          <w:sz w:val="14"/>
        </w:rPr>
        <w:t>87</w:t>
      </w:r>
    </w:p>
    <w:p w:rsidR="00C006E7" w:rsidRDefault="003553C0">
      <w:pPr>
        <w:tabs>
          <w:tab w:val="left" w:pos="2953"/>
        </w:tabs>
        <w:spacing w:before="83"/>
        <w:ind w:left="701"/>
        <w:rPr>
          <w:b/>
          <w:sz w:val="14"/>
        </w:rPr>
      </w:pPr>
      <w:r>
        <w:rPr>
          <w:color w:val="333333"/>
          <w:sz w:val="14"/>
        </w:rPr>
        <w:t>Адрес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электронной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pacing w:val="-2"/>
          <w:sz w:val="14"/>
        </w:rPr>
        <w:t>почты:</w:t>
      </w:r>
      <w:r>
        <w:rPr>
          <w:color w:val="333333"/>
          <w:sz w:val="14"/>
        </w:rPr>
        <w:tab/>
      </w:r>
      <w:hyperlink r:id="rId6">
        <w:r>
          <w:rPr>
            <w:b/>
            <w:color w:val="333333"/>
            <w:spacing w:val="-2"/>
            <w:sz w:val="14"/>
          </w:rPr>
          <w:t>detsad02@mail.ru</w:t>
        </w:r>
      </w:hyperlink>
    </w:p>
    <w:p w:rsidR="00C006E7" w:rsidRDefault="00C006E7">
      <w:pPr>
        <w:pStyle w:val="a3"/>
        <w:spacing w:before="0"/>
        <w:ind w:left="0"/>
      </w:pPr>
    </w:p>
    <w:p w:rsidR="00C006E7" w:rsidRDefault="00C006E7">
      <w:pPr>
        <w:pStyle w:val="a3"/>
        <w:spacing w:before="141"/>
        <w:ind w:left="0"/>
      </w:pPr>
    </w:p>
    <w:p w:rsidR="00C006E7" w:rsidRDefault="003553C0">
      <w:pPr>
        <w:spacing w:before="1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39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лет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39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30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30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лет</w:t>
      </w:r>
    </w:p>
    <w:p w:rsidR="00C006E7" w:rsidRDefault="003553C0">
      <w:pPr>
        <w:spacing w:before="84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не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указано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Уровень</w:t>
      </w:r>
      <w:r>
        <w:rPr>
          <w:color w:val="333333"/>
          <w:spacing w:val="17"/>
          <w:sz w:val="14"/>
        </w:rPr>
        <w:t xml:space="preserve"> </w:t>
      </w:r>
      <w:r>
        <w:rPr>
          <w:color w:val="333333"/>
          <w:spacing w:val="-2"/>
          <w:sz w:val="14"/>
        </w:rPr>
        <w:t>образования:</w:t>
      </w:r>
      <w:r>
        <w:rPr>
          <w:color w:val="333333"/>
          <w:spacing w:val="2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среднее-профессиональное</w:t>
      </w:r>
      <w:r>
        <w:rPr>
          <w:b/>
          <w:color w:val="333333"/>
          <w:spacing w:val="1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образование</w:t>
      </w:r>
    </w:p>
    <w:p w:rsidR="00C006E7" w:rsidRDefault="003553C0">
      <w:pPr>
        <w:spacing w:before="140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 w:line="446" w:lineRule="auto"/>
        <w:ind w:left="701" w:right="508"/>
        <w:rPr>
          <w:b/>
          <w:sz w:val="14"/>
        </w:rPr>
      </w:pPr>
      <w:r>
        <w:rPr>
          <w:color w:val="333333"/>
          <w:sz w:val="14"/>
        </w:rPr>
        <w:t xml:space="preserve">Направление подготовки и (или) специальности педагогического работника: </w:t>
      </w:r>
      <w:r>
        <w:rPr>
          <w:b/>
          <w:color w:val="333333"/>
          <w:sz w:val="14"/>
        </w:rPr>
        <w:t>Воспитатель в дошкольных учреждениях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Квалификация: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Первая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категория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(Приказ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№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2933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от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27.12.2018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Министерство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образования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Нижегородской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области)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Дата получения квалификации: </w:t>
      </w:r>
      <w:r>
        <w:rPr>
          <w:b/>
          <w:color w:val="333333"/>
          <w:sz w:val="14"/>
        </w:rPr>
        <w:t>27.12.2018</w:t>
      </w:r>
    </w:p>
    <w:p w:rsidR="00C006E7" w:rsidRDefault="003553C0">
      <w:pPr>
        <w:spacing w:before="1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  <w:ind w:right="157"/>
      </w:pPr>
      <w:r>
        <w:rPr>
          <w:color w:val="333333"/>
        </w:rPr>
        <w:t>Автономная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некоммерческая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дополнительного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«Институт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образования» профессиональная компетентность старшего воспитателя ДОО в соответствии с ФГОС ДО и</w:t>
      </w:r>
    </w:p>
    <w:p w:rsidR="00C006E7" w:rsidRDefault="003553C0">
      <w:pPr>
        <w:pStyle w:val="a3"/>
        <w:spacing w:before="1"/>
      </w:pPr>
      <w:r>
        <w:rPr>
          <w:color w:val="333333"/>
        </w:rPr>
        <w:t>профессиональным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стандартом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«Педагог»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144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часа.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2020г.</w:t>
      </w:r>
    </w:p>
    <w:p w:rsidR="00C006E7" w:rsidRDefault="003553C0">
      <w:pPr>
        <w:pStyle w:val="a3"/>
        <w:spacing w:before="139" w:line="321" w:lineRule="auto"/>
        <w:ind w:firstLine="38"/>
      </w:pPr>
      <w:r>
        <w:rPr>
          <w:color w:val="333333"/>
        </w:rPr>
        <w:t>ГБОУ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«НИРО»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проектных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технологий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внедрении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инструментов бережливого производства, 36 ч., 2022 г.</w:t>
      </w:r>
    </w:p>
    <w:p w:rsidR="00C006E7" w:rsidRDefault="003553C0">
      <w:pPr>
        <w:pStyle w:val="a3"/>
        <w:spacing w:before="85" w:line="321" w:lineRule="auto"/>
      </w:pPr>
      <w:r>
        <w:rPr>
          <w:color w:val="333333"/>
        </w:rPr>
        <w:t>ООО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«Центр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Аттестатика</w:t>
      </w:r>
      <w:proofErr w:type="spellEnd"/>
      <w:r>
        <w:rPr>
          <w:color w:val="333333"/>
        </w:rPr>
        <w:t>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дополнительной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«Внедрение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Федеральной образовательной программы дошкольного образования: требования и особенности организации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образовательного процесса», 72 часа, 2023 г.</w:t>
      </w:r>
    </w:p>
    <w:p w:rsidR="00C006E7" w:rsidRDefault="003553C0">
      <w:pPr>
        <w:spacing w:before="85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3"/>
        <w:spacing w:line="321" w:lineRule="auto"/>
        <w:ind w:right="210"/>
      </w:pPr>
      <w:r>
        <w:rPr>
          <w:color w:val="333333"/>
        </w:rPr>
        <w:t>Курирует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Адаптированной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образовательной программы ДОУ.</w:t>
      </w:r>
    </w:p>
    <w:p w:rsidR="00C006E7" w:rsidRDefault="00872829">
      <w:pPr>
        <w:pStyle w:val="1"/>
        <w:spacing w:before="140"/>
        <w:rPr>
          <w:u w:val="none"/>
        </w:rPr>
      </w:pPr>
      <w:hyperlink r:id="rId7">
        <w:proofErr w:type="spellStart"/>
        <w:r w:rsidR="003553C0">
          <w:rPr>
            <w:color w:val="C8414E"/>
            <w:u w:color="C8414E"/>
          </w:rPr>
          <w:t>Ветрова</w:t>
        </w:r>
        <w:proofErr w:type="spellEnd"/>
        <w:r w:rsidR="003553C0">
          <w:rPr>
            <w:color w:val="C8414E"/>
            <w:spacing w:val="-3"/>
            <w:u w:color="C8414E"/>
          </w:rPr>
          <w:t xml:space="preserve"> </w:t>
        </w:r>
        <w:r w:rsidR="003553C0">
          <w:rPr>
            <w:color w:val="C8414E"/>
            <w:u w:color="C8414E"/>
          </w:rPr>
          <w:t>Вера</w:t>
        </w:r>
        <w:r w:rsidR="003553C0">
          <w:rPr>
            <w:color w:val="C8414E"/>
            <w:spacing w:val="-3"/>
            <w:u w:color="C8414E"/>
          </w:rPr>
          <w:t xml:space="preserve"> </w:t>
        </w:r>
        <w:r w:rsidR="003553C0">
          <w:rPr>
            <w:color w:val="C8414E"/>
            <w:spacing w:val="-2"/>
            <w:u w:color="C8414E"/>
          </w:rPr>
          <w:t>Васильевна</w:t>
        </w:r>
      </w:hyperlink>
    </w:p>
    <w:p w:rsidR="00C006E7" w:rsidRDefault="00C006E7">
      <w:pPr>
        <w:pStyle w:val="a3"/>
        <w:spacing w:before="116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z w:val="14"/>
        </w:rPr>
        <w:t>Занимаемая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должность:</w:t>
      </w:r>
      <w:r>
        <w:rPr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Инструктор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физической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культуре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18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лет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Педагогический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стаж: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18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7лет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7</w:t>
      </w:r>
      <w:r>
        <w:rPr>
          <w:b/>
          <w:color w:val="333333"/>
          <w:spacing w:val="-5"/>
          <w:sz w:val="14"/>
        </w:rPr>
        <w:t xml:space="preserve"> лет</w:t>
      </w:r>
    </w:p>
    <w:p w:rsidR="00C006E7" w:rsidRDefault="003553C0">
      <w:pPr>
        <w:spacing w:before="139" w:line="446" w:lineRule="auto"/>
        <w:ind w:left="701" w:right="5526"/>
        <w:rPr>
          <w:b/>
          <w:sz w:val="14"/>
        </w:rPr>
      </w:pPr>
      <w:r>
        <w:rPr>
          <w:color w:val="333333"/>
          <w:sz w:val="14"/>
        </w:rPr>
        <w:t xml:space="preserve">Образовательное учреждение: </w:t>
      </w:r>
      <w:r>
        <w:rPr>
          <w:b/>
          <w:color w:val="333333"/>
          <w:sz w:val="14"/>
        </w:rPr>
        <w:t>не указано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Уровень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высшее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Ученая степень: </w:t>
      </w:r>
      <w:r>
        <w:rPr>
          <w:b/>
          <w:color w:val="333333"/>
          <w:sz w:val="14"/>
        </w:rPr>
        <w:t>отсутствует</w:t>
      </w:r>
    </w:p>
    <w:p w:rsidR="00C006E7" w:rsidRDefault="003553C0">
      <w:pPr>
        <w:spacing w:before="2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40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Культурология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Культуролог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Квалификация:</w:t>
      </w:r>
      <w:r>
        <w:rPr>
          <w:color w:val="333333"/>
          <w:spacing w:val="14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Соответствие</w:t>
      </w:r>
      <w:r>
        <w:rPr>
          <w:b/>
          <w:color w:val="333333"/>
          <w:spacing w:val="12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занимаемой</w:t>
      </w:r>
      <w:r>
        <w:rPr>
          <w:b/>
          <w:color w:val="333333"/>
          <w:spacing w:val="12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должности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26.12.2018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  <w:ind w:right="157"/>
      </w:pPr>
      <w:r>
        <w:rPr>
          <w:color w:val="333333"/>
        </w:rPr>
        <w:t>Автономная</w:t>
      </w:r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неккомерческая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Многопрофильная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Академия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непрерывного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образования"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программе "Реализация ФГОС деятельности инструктора физической культуры ДОУ", 72ч, 2020г.</w:t>
      </w:r>
    </w:p>
    <w:p w:rsidR="00C006E7" w:rsidRDefault="00C006E7">
      <w:pPr>
        <w:pStyle w:val="a3"/>
        <w:ind w:left="0"/>
      </w:pPr>
    </w:p>
    <w:p w:rsidR="00C006E7" w:rsidRDefault="003553C0">
      <w:pPr>
        <w:pStyle w:val="a3"/>
        <w:spacing w:before="0"/>
      </w:pPr>
      <w:r>
        <w:rPr>
          <w:color w:val="333333"/>
        </w:rPr>
        <w:t>Частное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образовательное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учреждение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дополнительного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«Все</w:t>
      </w:r>
      <w:r>
        <w:rPr>
          <w:color w:val="333333"/>
          <w:spacing w:val="-7"/>
        </w:rPr>
        <w:t xml:space="preserve"> </w:t>
      </w:r>
      <w:proofErr w:type="spellStart"/>
      <w:r>
        <w:rPr>
          <w:color w:val="333333"/>
        </w:rPr>
        <w:t>Вебинары.ру</w:t>
      </w:r>
      <w:proofErr w:type="spellEnd"/>
      <w:r>
        <w:rPr>
          <w:color w:val="333333"/>
        </w:rPr>
        <w:t>»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курс</w:t>
      </w:r>
    </w:p>
    <w:p w:rsidR="00C006E7" w:rsidRDefault="003553C0">
      <w:pPr>
        <w:pStyle w:val="a3"/>
        <w:spacing w:line="321" w:lineRule="auto"/>
        <w:ind w:right="210"/>
      </w:pPr>
      <w:r>
        <w:rPr>
          <w:color w:val="333333"/>
        </w:rPr>
        <w:t>профессиональной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переподготовки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«Инструктор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физической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образования».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720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2020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год.</w:t>
      </w:r>
    </w:p>
    <w:p w:rsidR="00C006E7" w:rsidRDefault="003553C0">
      <w:pPr>
        <w:pStyle w:val="a3"/>
        <w:spacing w:before="85" w:line="321" w:lineRule="auto"/>
      </w:pPr>
      <w:r>
        <w:rPr>
          <w:color w:val="333333"/>
        </w:rPr>
        <w:t>ООО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«Центр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компетенций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Аттестатика</w:t>
      </w:r>
      <w:proofErr w:type="spellEnd"/>
      <w:r>
        <w:rPr>
          <w:color w:val="333333"/>
        </w:rPr>
        <w:t>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дополнительной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«Внедрение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Федеральной образовательной программы дошкольного образования: требования и особенности организации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образовательного процесса», 72 часа, 2023 г.</w:t>
      </w:r>
    </w:p>
    <w:p w:rsidR="00C006E7" w:rsidRDefault="00C006E7">
      <w:pPr>
        <w:spacing w:line="321" w:lineRule="auto"/>
        <w:sectPr w:rsidR="00C006E7">
          <w:type w:val="continuous"/>
          <w:pgSz w:w="11910" w:h="16840"/>
          <w:pgMar w:top="1380" w:right="740" w:bottom="280" w:left="1600" w:header="720" w:footer="720" w:gutter="0"/>
          <w:cols w:space="720"/>
        </w:sectPr>
      </w:pPr>
    </w:p>
    <w:p w:rsidR="00C006E7" w:rsidRDefault="003553C0">
      <w:pPr>
        <w:spacing w:before="68"/>
        <w:ind w:left="701"/>
        <w:rPr>
          <w:sz w:val="14"/>
        </w:rPr>
      </w:pPr>
      <w:r>
        <w:rPr>
          <w:color w:val="333333"/>
          <w:spacing w:val="-2"/>
          <w:sz w:val="14"/>
        </w:rPr>
        <w:lastRenderedPageBreak/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3"/>
        <w:spacing w:before="57"/>
      </w:pPr>
      <w:r>
        <w:rPr>
          <w:color w:val="333333"/>
        </w:rPr>
        <w:t>Реализует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ООП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АООП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ДО: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область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"Физическое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развитие"</w:t>
      </w:r>
    </w:p>
    <w:p w:rsidR="00C006E7" w:rsidRDefault="00C006E7">
      <w:pPr>
        <w:pStyle w:val="a3"/>
        <w:spacing w:before="34"/>
        <w:ind w:left="0"/>
      </w:pPr>
    </w:p>
    <w:p w:rsidR="00C006E7" w:rsidRDefault="0065400F">
      <w:pPr>
        <w:pStyle w:val="1"/>
        <w:spacing w:before="1"/>
        <w:rPr>
          <w:u w:val="none"/>
        </w:rPr>
      </w:pPr>
      <w:proofErr w:type="spellStart"/>
      <w:r>
        <w:rPr>
          <w:color w:val="C8414E"/>
          <w:u w:color="C8414E"/>
        </w:rPr>
        <w:t>Крытаева</w:t>
      </w:r>
      <w:proofErr w:type="spellEnd"/>
      <w:r>
        <w:rPr>
          <w:color w:val="C8414E"/>
          <w:u w:color="C8414E"/>
        </w:rPr>
        <w:t xml:space="preserve"> Яна Юрьевна</w:t>
      </w:r>
    </w:p>
    <w:p w:rsidR="00C006E7" w:rsidRDefault="00C006E7">
      <w:pPr>
        <w:pStyle w:val="a3"/>
        <w:spacing w:before="113"/>
        <w:ind w:left="0"/>
        <w:rPr>
          <w:b w:val="0"/>
        </w:rPr>
      </w:pPr>
    </w:p>
    <w:p w:rsidR="00C006E7" w:rsidRDefault="00872829">
      <w:pPr>
        <w:ind w:left="701"/>
        <w:rPr>
          <w:b/>
          <w:sz w:val="14"/>
        </w:rPr>
      </w:pPr>
      <w:hyperlink r:id="rId8">
        <w:r w:rsidR="003553C0">
          <w:rPr>
            <w:color w:val="333333"/>
            <w:sz w:val="14"/>
          </w:rPr>
          <w:t>Занимаемая</w:t>
        </w:r>
        <w:r w:rsidR="003553C0">
          <w:rPr>
            <w:color w:val="333333"/>
            <w:spacing w:val="-10"/>
            <w:sz w:val="14"/>
          </w:rPr>
          <w:t xml:space="preserve"> </w:t>
        </w:r>
        <w:r w:rsidR="003553C0">
          <w:rPr>
            <w:color w:val="333333"/>
            <w:sz w:val="14"/>
          </w:rPr>
          <w:t>должность:</w:t>
        </w:r>
        <w:r w:rsidR="003553C0">
          <w:rPr>
            <w:color w:val="333333"/>
            <w:spacing w:val="-10"/>
            <w:sz w:val="14"/>
          </w:rPr>
          <w:t xml:space="preserve"> </w:t>
        </w:r>
        <w:r w:rsidR="003553C0">
          <w:rPr>
            <w:b/>
            <w:color w:val="333333"/>
            <w:sz w:val="14"/>
          </w:rPr>
          <w:t>Музыкальн</w:t>
        </w:r>
      </w:hyperlink>
      <w:r w:rsidR="003553C0">
        <w:rPr>
          <w:b/>
          <w:color w:val="333333"/>
          <w:sz w:val="14"/>
        </w:rPr>
        <w:t>ый</w:t>
      </w:r>
      <w:r w:rsidR="003553C0">
        <w:rPr>
          <w:b/>
          <w:color w:val="333333"/>
          <w:spacing w:val="-9"/>
          <w:sz w:val="14"/>
        </w:rPr>
        <w:t xml:space="preserve"> </w:t>
      </w:r>
      <w:r w:rsidR="003553C0">
        <w:rPr>
          <w:b/>
          <w:color w:val="333333"/>
          <w:spacing w:val="-2"/>
          <w:sz w:val="14"/>
        </w:rPr>
        <w:t>руководитель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 w:rsidR="0065400F">
        <w:rPr>
          <w:b/>
          <w:color w:val="333333"/>
          <w:sz w:val="14"/>
        </w:rPr>
        <w:t>18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лет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4"/>
          <w:sz w:val="14"/>
        </w:rPr>
        <w:t xml:space="preserve"> </w:t>
      </w:r>
      <w:r w:rsidR="0065400F">
        <w:rPr>
          <w:b/>
          <w:color w:val="333333"/>
          <w:sz w:val="14"/>
        </w:rPr>
        <w:t>7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4"/>
          <w:sz w:val="14"/>
        </w:rPr>
        <w:t xml:space="preserve"> </w:t>
      </w:r>
      <w:r w:rsidR="0065400F">
        <w:rPr>
          <w:b/>
          <w:color w:val="333333"/>
          <w:sz w:val="14"/>
        </w:rPr>
        <w:t>3</w:t>
      </w:r>
      <w:r>
        <w:rPr>
          <w:b/>
          <w:color w:val="333333"/>
          <w:spacing w:val="-2"/>
          <w:sz w:val="14"/>
        </w:rPr>
        <w:t xml:space="preserve"> </w:t>
      </w:r>
      <w:r w:rsidR="0065400F">
        <w:rPr>
          <w:b/>
          <w:color w:val="333333"/>
          <w:sz w:val="14"/>
        </w:rPr>
        <w:t>года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 w:rsidR="0065400F">
        <w:rPr>
          <w:b/>
          <w:color w:val="333333"/>
          <w:sz w:val="14"/>
        </w:rPr>
        <w:t>с 08.04.2025</w:t>
      </w:r>
      <w:r w:rsidR="0065400F">
        <w:rPr>
          <w:b/>
          <w:color w:val="333333"/>
          <w:spacing w:val="40"/>
          <w:sz w:val="14"/>
        </w:rPr>
        <w:t>г.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7"/>
          <w:sz w:val="14"/>
        </w:rPr>
        <w:t xml:space="preserve"> </w:t>
      </w:r>
      <w:r w:rsidR="0065400F">
        <w:rPr>
          <w:b/>
          <w:color w:val="333333"/>
          <w:sz w:val="14"/>
        </w:rPr>
        <w:t>ФГБОУ ВПО «Литературный институт имени А.М. Горького»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Уровень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образования:</w:t>
      </w:r>
      <w:r>
        <w:rPr>
          <w:color w:val="333333"/>
          <w:spacing w:val="16"/>
          <w:sz w:val="14"/>
        </w:rPr>
        <w:t xml:space="preserve"> </w:t>
      </w:r>
      <w:r w:rsidR="00605A73">
        <w:rPr>
          <w:b/>
          <w:color w:val="333333"/>
          <w:spacing w:val="-2"/>
          <w:sz w:val="14"/>
        </w:rPr>
        <w:t>высшее</w:t>
      </w:r>
      <w:r>
        <w:rPr>
          <w:b/>
          <w:color w:val="333333"/>
          <w:spacing w:val="1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образование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5"/>
          <w:sz w:val="14"/>
        </w:rPr>
        <w:t xml:space="preserve"> </w:t>
      </w:r>
      <w:r w:rsidR="00605A73">
        <w:rPr>
          <w:b/>
          <w:color w:val="333333"/>
          <w:sz w:val="14"/>
        </w:rPr>
        <w:t>Литературный работник</w:t>
      </w:r>
    </w:p>
    <w:p w:rsidR="00C006E7" w:rsidRDefault="003553C0">
      <w:pPr>
        <w:pStyle w:val="a3"/>
        <w:spacing w:before="139" w:line="321" w:lineRule="auto"/>
        <w:ind w:right="210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4"/>
        </w:rPr>
        <w:t xml:space="preserve"> </w:t>
      </w:r>
      <w:r w:rsidR="00605A73">
        <w:rPr>
          <w:color w:val="333333"/>
        </w:rPr>
        <w:t>Литературный работник по специальности «литературное творче</w:t>
      </w:r>
      <w:r w:rsidR="00D2296F">
        <w:rPr>
          <w:color w:val="333333"/>
        </w:rPr>
        <w:t>ст</w:t>
      </w:r>
      <w:r w:rsidR="00605A73">
        <w:rPr>
          <w:color w:val="333333"/>
        </w:rPr>
        <w:t>во»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5"/>
          <w:sz w:val="14"/>
        </w:rPr>
        <w:t xml:space="preserve"> </w:t>
      </w:r>
      <w:r w:rsidR="00D2296F">
        <w:rPr>
          <w:b/>
          <w:color w:val="333333"/>
          <w:spacing w:val="-2"/>
          <w:sz w:val="14"/>
        </w:rPr>
        <w:t>26.06.2013 г.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</w:pPr>
      <w:r>
        <w:rPr>
          <w:color w:val="333333"/>
          <w:spacing w:val="-2"/>
        </w:rPr>
        <w:t>Государственное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бюджетное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2"/>
        </w:rPr>
        <w:t>образовательное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2"/>
        </w:rPr>
        <w:t>учреждение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2"/>
        </w:rPr>
        <w:t>дополнительного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профессионального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2"/>
        </w:rPr>
        <w:t>образования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«Нижегородский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институт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</w:t>
      </w:r>
      <w:r w:rsidR="00D3008C">
        <w:rPr>
          <w:color w:val="333333"/>
        </w:rPr>
        <w:t>Дошкольное образование</w:t>
      </w:r>
      <w:r>
        <w:rPr>
          <w:color w:val="333333"/>
        </w:rPr>
        <w:t xml:space="preserve">» </w:t>
      </w:r>
      <w:r w:rsidR="00D3008C">
        <w:rPr>
          <w:color w:val="333333"/>
        </w:rPr>
        <w:t xml:space="preserve">с 17 сентября 2018 г. </w:t>
      </w:r>
    </w:p>
    <w:p w:rsidR="00C006E7" w:rsidRDefault="00D3008C">
      <w:pPr>
        <w:pStyle w:val="a3"/>
        <w:spacing w:before="84" w:line="321" w:lineRule="auto"/>
        <w:ind w:right="210"/>
      </w:pPr>
      <w:r>
        <w:rPr>
          <w:color w:val="333333"/>
        </w:rPr>
        <w:t>Автономная некоммерческая организация дополнительного профессионального образования «Гуманитарно-технический университет», квалификация «Хореограф, педагог дополнительного образования», 1002 ч.</w:t>
      </w:r>
      <w:bookmarkStart w:id="0" w:name="_GoBack"/>
      <w:bookmarkEnd w:id="0"/>
    </w:p>
    <w:p w:rsidR="00C006E7" w:rsidRDefault="003553C0">
      <w:pPr>
        <w:spacing w:before="85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3"/>
      </w:pPr>
      <w:r>
        <w:rPr>
          <w:color w:val="333333"/>
        </w:rPr>
        <w:t>Реализует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ООП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АООП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ДО: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область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"Музыка"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proofErr w:type="spellStart"/>
      <w:r>
        <w:rPr>
          <w:color w:val="C8414E"/>
          <w:u w:color="C8414E"/>
        </w:rPr>
        <w:t>Бобякова</w:t>
      </w:r>
      <w:proofErr w:type="spellEnd"/>
      <w:r>
        <w:rPr>
          <w:color w:val="C8414E"/>
          <w:spacing w:val="-4"/>
          <w:u w:color="C8414E"/>
        </w:rPr>
        <w:t xml:space="preserve"> </w:t>
      </w:r>
      <w:r>
        <w:rPr>
          <w:color w:val="C8414E"/>
          <w:u w:color="C8414E"/>
        </w:rPr>
        <w:t>Яна</w:t>
      </w:r>
      <w:r>
        <w:rPr>
          <w:color w:val="C8414E"/>
          <w:spacing w:val="-2"/>
          <w:u w:color="C8414E"/>
        </w:rPr>
        <w:t xml:space="preserve"> Сергеевна</w:t>
      </w:r>
    </w:p>
    <w:p w:rsidR="00C006E7" w:rsidRDefault="00C006E7">
      <w:pPr>
        <w:pStyle w:val="a3"/>
        <w:spacing w:before="116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13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Учитель-логопед</w:t>
      </w:r>
    </w:p>
    <w:p w:rsidR="00C006E7" w:rsidRDefault="003553C0">
      <w:pPr>
        <w:spacing w:before="140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5</w:t>
      </w:r>
      <w:r>
        <w:rPr>
          <w:b/>
          <w:color w:val="333333"/>
          <w:spacing w:val="-5"/>
          <w:sz w:val="14"/>
        </w:rPr>
        <w:t xml:space="preserve"> лет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5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5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15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дней</w:t>
      </w:r>
    </w:p>
    <w:p w:rsidR="00C006E7" w:rsidRDefault="003553C0">
      <w:pPr>
        <w:spacing w:before="84" w:line="446" w:lineRule="auto"/>
        <w:ind w:left="701" w:right="5526"/>
        <w:rPr>
          <w:b/>
          <w:sz w:val="14"/>
        </w:rPr>
      </w:pPr>
      <w:r>
        <w:rPr>
          <w:color w:val="333333"/>
          <w:sz w:val="14"/>
        </w:rPr>
        <w:t xml:space="preserve">Образовательное учреждение: </w:t>
      </w:r>
      <w:r>
        <w:rPr>
          <w:b/>
          <w:color w:val="333333"/>
          <w:sz w:val="14"/>
        </w:rPr>
        <w:t>не указано</w:t>
      </w:r>
      <w:r>
        <w:rPr>
          <w:b/>
          <w:color w:val="333333"/>
          <w:spacing w:val="40"/>
          <w:sz w:val="14"/>
        </w:rPr>
        <w:t xml:space="preserve"> </w:t>
      </w:r>
      <w:hyperlink r:id="rId9">
        <w:r>
          <w:rPr>
            <w:color w:val="333333"/>
            <w:sz w:val="14"/>
          </w:rPr>
          <w:t>Уровень</w:t>
        </w:r>
        <w:r>
          <w:rPr>
            <w:color w:val="333333"/>
            <w:spacing w:val="-10"/>
            <w:sz w:val="14"/>
          </w:rPr>
          <w:t xml:space="preserve"> </w:t>
        </w:r>
        <w:r>
          <w:rPr>
            <w:color w:val="333333"/>
            <w:sz w:val="14"/>
          </w:rPr>
          <w:t>образования:</w:t>
        </w:r>
        <w:r>
          <w:rPr>
            <w:color w:val="333333"/>
            <w:spacing w:val="-10"/>
            <w:sz w:val="14"/>
          </w:rPr>
          <w:t xml:space="preserve"> </w:t>
        </w:r>
        <w:r>
          <w:rPr>
            <w:b/>
            <w:color w:val="333333"/>
            <w:sz w:val="14"/>
          </w:rPr>
          <w:t>высше</w:t>
        </w:r>
      </w:hyperlink>
      <w:r>
        <w:rPr>
          <w:b/>
          <w:color w:val="333333"/>
          <w:sz w:val="14"/>
        </w:rPr>
        <w:t>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Ученая степень: </w:t>
      </w:r>
      <w:r>
        <w:rPr>
          <w:b/>
          <w:color w:val="333333"/>
          <w:sz w:val="14"/>
        </w:rPr>
        <w:t>отсутствует</w:t>
      </w:r>
    </w:p>
    <w:p w:rsidR="00C006E7" w:rsidRDefault="003553C0">
      <w:pPr>
        <w:spacing w:before="2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(дефектологическое)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Квалификация:</w:t>
      </w:r>
      <w:r>
        <w:rPr>
          <w:color w:val="333333"/>
          <w:spacing w:val="15"/>
          <w:sz w:val="14"/>
        </w:rPr>
        <w:t xml:space="preserve"> </w:t>
      </w:r>
      <w:r>
        <w:rPr>
          <w:b/>
          <w:color w:val="333333"/>
          <w:spacing w:val="-10"/>
          <w:sz w:val="14"/>
        </w:rPr>
        <w:t>-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переподготовке: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ООО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«ИОЦ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«Северная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столица»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дополнительная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«Федеральная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адаптированная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образования для обучающихся с ограниченными возможностями здоровья», 72 часа, 2023 г.</w:t>
      </w:r>
    </w:p>
    <w:p w:rsidR="00C006E7" w:rsidRDefault="003553C0">
      <w:pPr>
        <w:spacing w:before="85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3"/>
      </w:pPr>
      <w:r>
        <w:rPr>
          <w:color w:val="333333"/>
        </w:rPr>
        <w:t>Коррекция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недостатков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тяжелыми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нарушениями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(Общим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недоразвитием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речи)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Сапарова</w:t>
      </w:r>
      <w:r>
        <w:rPr>
          <w:color w:val="C8414E"/>
          <w:spacing w:val="-2"/>
          <w:u w:color="C8414E"/>
        </w:rPr>
        <w:t xml:space="preserve"> </w:t>
      </w:r>
      <w:r>
        <w:rPr>
          <w:color w:val="C8414E"/>
          <w:u w:color="C8414E"/>
        </w:rPr>
        <w:t>Ирина</w:t>
      </w:r>
      <w:r>
        <w:rPr>
          <w:color w:val="C8414E"/>
          <w:spacing w:val="-2"/>
          <w:u w:color="C8414E"/>
        </w:rPr>
        <w:t xml:space="preserve"> Александровна</w:t>
      </w:r>
    </w:p>
    <w:p w:rsidR="00C006E7" w:rsidRDefault="00C006E7">
      <w:pPr>
        <w:pStyle w:val="a3"/>
        <w:spacing w:before="114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13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Учитель-логопед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24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года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24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год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24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год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5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лет</w:t>
      </w:r>
    </w:p>
    <w:p w:rsidR="00C006E7" w:rsidRDefault="003553C0">
      <w:pPr>
        <w:spacing w:before="85" w:line="446" w:lineRule="auto"/>
        <w:ind w:left="701" w:right="5526"/>
        <w:rPr>
          <w:b/>
          <w:sz w:val="14"/>
        </w:rPr>
      </w:pPr>
      <w:r>
        <w:rPr>
          <w:color w:val="333333"/>
          <w:sz w:val="14"/>
        </w:rPr>
        <w:t xml:space="preserve">Образовательное учреждение: </w:t>
      </w:r>
      <w:r>
        <w:rPr>
          <w:b/>
          <w:color w:val="333333"/>
          <w:sz w:val="14"/>
        </w:rPr>
        <w:t>не указано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Уровень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высшее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Ученая степень: </w:t>
      </w:r>
      <w:r>
        <w:rPr>
          <w:b/>
          <w:color w:val="333333"/>
          <w:sz w:val="14"/>
        </w:rPr>
        <w:t>отсутствует</w:t>
      </w:r>
    </w:p>
    <w:p w:rsidR="00C006E7" w:rsidRDefault="003553C0">
      <w:pPr>
        <w:spacing w:before="1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C006E7">
      <w:pPr>
        <w:rPr>
          <w:sz w:val="14"/>
        </w:rPr>
        <w:sectPr w:rsidR="00C006E7">
          <w:pgSz w:w="11910" w:h="16840"/>
          <w:pgMar w:top="1100" w:right="740" w:bottom="280" w:left="1600" w:header="720" w:footer="720" w:gutter="0"/>
          <w:cols w:space="720"/>
        </w:sectPr>
      </w:pPr>
    </w:p>
    <w:p w:rsidR="00C006E7" w:rsidRDefault="003553C0">
      <w:pPr>
        <w:spacing w:before="68"/>
        <w:ind w:left="701"/>
        <w:rPr>
          <w:b/>
          <w:sz w:val="14"/>
        </w:rPr>
      </w:pPr>
      <w:r>
        <w:rPr>
          <w:color w:val="333333"/>
          <w:sz w:val="14"/>
        </w:rPr>
        <w:lastRenderedPageBreak/>
        <w:t>Направление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Педагогика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психология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(дошкольная)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10"/>
          <w:sz w:val="14"/>
        </w:rPr>
        <w:t>и</w:t>
      </w:r>
    </w:p>
    <w:p w:rsidR="00C006E7" w:rsidRDefault="003553C0">
      <w:pPr>
        <w:pStyle w:val="a3"/>
        <w:spacing w:before="57"/>
      </w:pPr>
      <w:r>
        <w:rPr>
          <w:color w:val="333333"/>
        </w:rPr>
        <w:t>психология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(общая)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Педагог-психолог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дошкольном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учреждении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преподаватель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психологии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дошкольной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педагогики</w:t>
      </w:r>
    </w:p>
    <w:p w:rsidR="00C006E7" w:rsidRDefault="003553C0">
      <w:pPr>
        <w:pStyle w:val="a3"/>
        <w:spacing w:before="139" w:line="321" w:lineRule="auto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3"/>
        </w:rPr>
        <w:t xml:space="preserve"> </w:t>
      </w:r>
      <w:r>
        <w:rPr>
          <w:color w:val="333333"/>
        </w:rPr>
        <w:t>Первая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категория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316-01-63-1688/20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05.10.2020г.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Нижегородской области)</w:t>
      </w:r>
    </w:p>
    <w:p w:rsidR="00C006E7" w:rsidRDefault="00872829">
      <w:pPr>
        <w:spacing w:before="85"/>
        <w:ind w:left="701"/>
        <w:rPr>
          <w:b/>
          <w:sz w:val="14"/>
        </w:rPr>
      </w:pPr>
      <w:hyperlink r:id="rId10">
        <w:r w:rsidR="003553C0">
          <w:rPr>
            <w:color w:val="333333"/>
            <w:sz w:val="14"/>
          </w:rPr>
          <w:t>Дата</w:t>
        </w:r>
        <w:r w:rsidR="003553C0">
          <w:rPr>
            <w:color w:val="333333"/>
            <w:spacing w:val="-7"/>
            <w:sz w:val="14"/>
          </w:rPr>
          <w:t xml:space="preserve"> </w:t>
        </w:r>
        <w:r w:rsidR="003553C0">
          <w:rPr>
            <w:color w:val="333333"/>
            <w:sz w:val="14"/>
          </w:rPr>
          <w:t>получения</w:t>
        </w:r>
        <w:r w:rsidR="003553C0">
          <w:rPr>
            <w:color w:val="333333"/>
            <w:spacing w:val="-7"/>
            <w:sz w:val="14"/>
          </w:rPr>
          <w:t xml:space="preserve"> </w:t>
        </w:r>
        <w:r w:rsidR="003553C0">
          <w:rPr>
            <w:color w:val="333333"/>
            <w:sz w:val="14"/>
          </w:rPr>
          <w:t>квалификации:</w:t>
        </w:r>
        <w:r w:rsidR="003553C0">
          <w:rPr>
            <w:color w:val="333333"/>
            <w:spacing w:val="-5"/>
            <w:sz w:val="14"/>
          </w:rPr>
          <w:t xml:space="preserve"> </w:t>
        </w:r>
        <w:r w:rsidR="003553C0">
          <w:rPr>
            <w:b/>
            <w:color w:val="333333"/>
            <w:spacing w:val="-2"/>
            <w:sz w:val="14"/>
          </w:rPr>
          <w:t>5.10.</w:t>
        </w:r>
      </w:hyperlink>
      <w:r w:rsidR="003553C0">
        <w:rPr>
          <w:b/>
          <w:color w:val="333333"/>
          <w:spacing w:val="-2"/>
          <w:sz w:val="14"/>
        </w:rPr>
        <w:t>2020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ГБОУ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"Нижегородский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институт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"Навигация,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консультирование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родителей,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воспитывающих детей с разными образовательными потребностями и оказание им информационно-методической</w:t>
      </w:r>
    </w:p>
    <w:p w:rsidR="00C006E7" w:rsidRDefault="003553C0">
      <w:pPr>
        <w:pStyle w:val="a3"/>
        <w:spacing w:before="1" w:line="321" w:lineRule="auto"/>
      </w:pPr>
      <w:r>
        <w:rPr>
          <w:color w:val="333333"/>
        </w:rPr>
        <w:t>помощи (обучение специалистов организация, оказывающих услуги психолого-педагогической, методической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консультативной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реализующих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информационно-просветительскую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поддержку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родителей)",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72ч,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2019г.</w:t>
      </w:r>
    </w:p>
    <w:p w:rsidR="00C006E7" w:rsidRDefault="00C006E7">
      <w:pPr>
        <w:pStyle w:val="a3"/>
        <w:ind w:left="0"/>
      </w:pPr>
    </w:p>
    <w:p w:rsidR="00C006E7" w:rsidRDefault="003553C0">
      <w:pPr>
        <w:pStyle w:val="a3"/>
        <w:spacing w:before="0" w:line="321" w:lineRule="auto"/>
        <w:ind w:right="157"/>
      </w:pPr>
      <w:r>
        <w:rPr>
          <w:color w:val="333333"/>
        </w:rPr>
        <w:t>"Центр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развивающих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игр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методик"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"Неговорящие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раннего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возраста.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Методика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коррекционного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воздействия. Приемы работы" </w:t>
      </w:r>
      <w:proofErr w:type="spellStart"/>
      <w:r>
        <w:rPr>
          <w:color w:val="333333"/>
        </w:rPr>
        <w:t>Нищевой</w:t>
      </w:r>
      <w:proofErr w:type="spellEnd"/>
      <w:r>
        <w:rPr>
          <w:color w:val="333333"/>
        </w:rPr>
        <w:t xml:space="preserve"> Н.В., 16ч, 2019г.</w:t>
      </w:r>
    </w:p>
    <w:p w:rsidR="00C006E7" w:rsidRDefault="003553C0">
      <w:pPr>
        <w:pStyle w:val="a3"/>
        <w:spacing w:before="85"/>
      </w:pPr>
      <w:r>
        <w:rPr>
          <w:color w:val="333333"/>
        </w:rPr>
        <w:t>ООО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«ИОЦ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«Северная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столица»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дополнительная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«Федеральная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адаптированная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образовательная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здоровья»,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72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часа, 2023 г.</w:t>
      </w:r>
    </w:p>
    <w:p w:rsidR="00C006E7" w:rsidRDefault="003553C0">
      <w:pPr>
        <w:spacing w:before="84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7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3"/>
        <w:spacing w:before="56"/>
      </w:pPr>
      <w:r>
        <w:rPr>
          <w:color w:val="333333"/>
        </w:rPr>
        <w:t>Коррекция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недостатков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тяжелыми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нарушениями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(Общим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недоразвитием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речи)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proofErr w:type="spellStart"/>
      <w:r>
        <w:rPr>
          <w:color w:val="C8414E"/>
          <w:u w:color="C8414E"/>
        </w:rPr>
        <w:t>Кужеватова</w:t>
      </w:r>
      <w:proofErr w:type="spellEnd"/>
      <w:r>
        <w:rPr>
          <w:color w:val="C8414E"/>
          <w:spacing w:val="-4"/>
          <w:u w:color="C8414E"/>
        </w:rPr>
        <w:t xml:space="preserve"> </w:t>
      </w:r>
      <w:r>
        <w:rPr>
          <w:color w:val="C8414E"/>
          <w:u w:color="C8414E"/>
        </w:rPr>
        <w:t>Оксана</w:t>
      </w:r>
      <w:r>
        <w:rPr>
          <w:color w:val="C8414E"/>
          <w:spacing w:val="-4"/>
          <w:u w:color="C8414E"/>
        </w:rPr>
        <w:t xml:space="preserve"> </w:t>
      </w:r>
      <w:r>
        <w:rPr>
          <w:color w:val="C8414E"/>
          <w:spacing w:val="-2"/>
          <w:u w:color="C8414E"/>
        </w:rPr>
        <w:t>Александровна</w:t>
      </w:r>
    </w:p>
    <w:p w:rsidR="00C006E7" w:rsidRDefault="00C006E7">
      <w:pPr>
        <w:pStyle w:val="a3"/>
        <w:spacing w:before="113"/>
        <w:ind w:left="0"/>
        <w:rPr>
          <w:b w:val="0"/>
        </w:rPr>
      </w:pPr>
    </w:p>
    <w:p w:rsidR="00C006E7" w:rsidRDefault="003553C0">
      <w:pPr>
        <w:spacing w:before="1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Педагог-психолог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21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год</w:t>
      </w:r>
    </w:p>
    <w:p w:rsidR="00C006E7" w:rsidRDefault="003553C0">
      <w:pPr>
        <w:spacing w:before="139" w:line="321" w:lineRule="auto"/>
        <w:ind w:left="701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21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год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3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года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1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месяц</w:t>
      </w:r>
    </w:p>
    <w:p w:rsidR="00C006E7" w:rsidRDefault="003553C0">
      <w:pPr>
        <w:spacing w:before="84" w:line="446" w:lineRule="auto"/>
        <w:ind w:left="701" w:right="5526"/>
        <w:rPr>
          <w:b/>
          <w:sz w:val="14"/>
        </w:rPr>
      </w:pPr>
      <w:r>
        <w:rPr>
          <w:color w:val="333333"/>
          <w:sz w:val="14"/>
        </w:rPr>
        <w:t xml:space="preserve">Образовательное учреждение: </w:t>
      </w:r>
      <w:r>
        <w:rPr>
          <w:b/>
          <w:color w:val="333333"/>
          <w:sz w:val="14"/>
        </w:rPr>
        <w:t>не указано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Уровень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высшее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Ученая степень: </w:t>
      </w:r>
      <w:r>
        <w:rPr>
          <w:b/>
          <w:color w:val="333333"/>
          <w:sz w:val="14"/>
        </w:rPr>
        <w:t>отсутствует</w:t>
      </w:r>
    </w:p>
    <w:p w:rsidR="00C006E7" w:rsidRDefault="003553C0">
      <w:pPr>
        <w:spacing w:before="2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Психолог.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Преподаватель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психологии.</w:t>
      </w:r>
    </w:p>
    <w:p w:rsidR="00C006E7" w:rsidRDefault="003553C0">
      <w:pPr>
        <w:pStyle w:val="a3"/>
        <w:spacing w:before="139" w:line="321" w:lineRule="auto"/>
        <w:ind w:right="120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3"/>
        </w:rPr>
        <w:t xml:space="preserve"> </w:t>
      </w:r>
      <w:r>
        <w:rPr>
          <w:color w:val="333333"/>
        </w:rPr>
        <w:t>Первая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категория.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316-01-63-3856/22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30.12.2022г.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науки Нижегородской области)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28.12.2022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872829">
      <w:pPr>
        <w:pStyle w:val="a3"/>
        <w:spacing w:line="321" w:lineRule="auto"/>
      </w:pPr>
      <w:hyperlink r:id="rId11">
        <w:r w:rsidR="003553C0">
          <w:rPr>
            <w:color w:val="333333"/>
          </w:rPr>
          <w:t>Санкт-Петербургский</w:t>
        </w:r>
        <w:r w:rsidR="003553C0">
          <w:rPr>
            <w:color w:val="333333"/>
            <w:spacing w:val="-6"/>
          </w:rPr>
          <w:t xml:space="preserve"> </w:t>
        </w:r>
        <w:r w:rsidR="003553C0">
          <w:rPr>
            <w:color w:val="333333"/>
          </w:rPr>
          <w:t>универ</w:t>
        </w:r>
      </w:hyperlink>
      <w:r w:rsidR="003553C0">
        <w:rPr>
          <w:color w:val="333333"/>
        </w:rPr>
        <w:t>ситет</w:t>
      </w:r>
      <w:r w:rsidR="003553C0">
        <w:rPr>
          <w:color w:val="333333"/>
          <w:spacing w:val="-3"/>
        </w:rPr>
        <w:t xml:space="preserve"> </w:t>
      </w:r>
      <w:r w:rsidR="003553C0">
        <w:rPr>
          <w:color w:val="333333"/>
        </w:rPr>
        <w:t>повышения</w:t>
      </w:r>
      <w:r w:rsidR="003553C0">
        <w:rPr>
          <w:color w:val="333333"/>
          <w:spacing w:val="-7"/>
        </w:rPr>
        <w:t xml:space="preserve"> </w:t>
      </w:r>
      <w:r w:rsidR="003553C0">
        <w:rPr>
          <w:color w:val="333333"/>
        </w:rPr>
        <w:t>квалификации</w:t>
      </w:r>
      <w:r w:rsidR="003553C0">
        <w:rPr>
          <w:color w:val="333333"/>
          <w:spacing w:val="-6"/>
        </w:rPr>
        <w:t xml:space="preserve"> </w:t>
      </w:r>
      <w:r w:rsidR="003553C0">
        <w:rPr>
          <w:color w:val="333333"/>
        </w:rPr>
        <w:t>и</w:t>
      </w:r>
      <w:r w:rsidR="003553C0">
        <w:rPr>
          <w:color w:val="333333"/>
          <w:spacing w:val="-7"/>
        </w:rPr>
        <w:t xml:space="preserve"> </w:t>
      </w:r>
      <w:r w:rsidR="003553C0">
        <w:rPr>
          <w:color w:val="333333"/>
        </w:rPr>
        <w:t>профессиональной</w:t>
      </w:r>
      <w:r w:rsidR="003553C0">
        <w:rPr>
          <w:color w:val="333333"/>
          <w:spacing w:val="-4"/>
        </w:rPr>
        <w:t xml:space="preserve"> </w:t>
      </w:r>
      <w:r w:rsidR="003553C0">
        <w:rPr>
          <w:color w:val="333333"/>
        </w:rPr>
        <w:t>переподготовки</w:t>
      </w:r>
      <w:r w:rsidR="003553C0">
        <w:rPr>
          <w:color w:val="333333"/>
          <w:spacing w:val="-3"/>
        </w:rPr>
        <w:t xml:space="preserve"> </w:t>
      </w:r>
      <w:r w:rsidR="003553C0">
        <w:rPr>
          <w:color w:val="333333"/>
        </w:rPr>
        <w:t>«Педагог-психолог</w:t>
      </w:r>
      <w:r w:rsidR="003553C0">
        <w:rPr>
          <w:color w:val="333333"/>
          <w:spacing w:val="40"/>
        </w:rPr>
        <w:t xml:space="preserve"> </w:t>
      </w:r>
      <w:r w:rsidR="003553C0">
        <w:rPr>
          <w:color w:val="333333"/>
        </w:rPr>
        <w:t>дошкольной образовательной организации», 72ч., 2021 г.;</w:t>
      </w:r>
    </w:p>
    <w:p w:rsidR="00C006E7" w:rsidRDefault="00C006E7">
      <w:pPr>
        <w:pStyle w:val="a3"/>
        <w:ind w:left="0"/>
      </w:pPr>
    </w:p>
    <w:p w:rsidR="00C006E7" w:rsidRDefault="003553C0">
      <w:pPr>
        <w:pStyle w:val="a3"/>
        <w:spacing w:before="0" w:line="321" w:lineRule="auto"/>
      </w:pPr>
      <w:r>
        <w:rPr>
          <w:color w:val="333333"/>
        </w:rPr>
        <w:t>Высшая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делового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администрирования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«Арт-терапия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эмоциональными проблемами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дошкольного возраста и младшего школьного возраста», 32 ч., 2023 г.</w:t>
      </w:r>
    </w:p>
    <w:p w:rsidR="00C006E7" w:rsidRDefault="003553C0">
      <w:pPr>
        <w:spacing w:before="85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7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spacing w:before="55"/>
        <w:ind w:left="701"/>
        <w:rPr>
          <w:b/>
          <w:sz w:val="14"/>
        </w:rPr>
      </w:pPr>
      <w:r>
        <w:rPr>
          <w:b/>
          <w:color w:val="333333"/>
          <w:spacing w:val="-10"/>
          <w:sz w:val="14"/>
        </w:rPr>
        <w:t>-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Егорова</w:t>
      </w:r>
      <w:r>
        <w:rPr>
          <w:color w:val="C8414E"/>
          <w:spacing w:val="-2"/>
          <w:u w:color="C8414E"/>
        </w:rPr>
        <w:t xml:space="preserve"> </w:t>
      </w:r>
      <w:r>
        <w:rPr>
          <w:color w:val="C8414E"/>
          <w:u w:color="C8414E"/>
        </w:rPr>
        <w:t>Ольга</w:t>
      </w:r>
      <w:r>
        <w:rPr>
          <w:color w:val="C8414E"/>
          <w:spacing w:val="-1"/>
          <w:u w:color="C8414E"/>
        </w:rPr>
        <w:t xml:space="preserve"> </w:t>
      </w:r>
      <w:r>
        <w:rPr>
          <w:color w:val="C8414E"/>
          <w:spacing w:val="-2"/>
          <w:u w:color="C8414E"/>
        </w:rPr>
        <w:t>Александровна</w:t>
      </w:r>
    </w:p>
    <w:p w:rsidR="00C006E7" w:rsidRDefault="00C006E7">
      <w:pPr>
        <w:pStyle w:val="a3"/>
        <w:spacing w:before="116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z w:val="14"/>
        </w:rPr>
        <w:t>Занимаемая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должность: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Воспитатель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группы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компенсирующей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направленности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(ОНР)</w:t>
      </w:r>
    </w:p>
    <w:p w:rsidR="00C006E7" w:rsidRDefault="003553C0">
      <w:pPr>
        <w:spacing w:before="140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31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лет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31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31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27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лет</w:t>
      </w:r>
    </w:p>
    <w:p w:rsidR="00C006E7" w:rsidRDefault="003553C0">
      <w:pPr>
        <w:spacing w:before="84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не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указано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Уровень</w:t>
      </w:r>
      <w:r>
        <w:rPr>
          <w:color w:val="333333"/>
          <w:spacing w:val="17"/>
          <w:sz w:val="14"/>
        </w:rPr>
        <w:t xml:space="preserve"> </w:t>
      </w:r>
      <w:r>
        <w:rPr>
          <w:color w:val="333333"/>
          <w:spacing w:val="-2"/>
          <w:sz w:val="14"/>
        </w:rPr>
        <w:t>образования:</w:t>
      </w:r>
      <w:r>
        <w:rPr>
          <w:color w:val="333333"/>
          <w:spacing w:val="1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среднее-профессиональное</w:t>
      </w:r>
      <w:r>
        <w:rPr>
          <w:b/>
          <w:color w:val="333333"/>
          <w:spacing w:val="1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образование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Воспитатель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дошкольных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учреждениях</w:t>
      </w:r>
    </w:p>
    <w:p w:rsidR="00C006E7" w:rsidRDefault="003553C0">
      <w:pPr>
        <w:pStyle w:val="a3"/>
        <w:spacing w:before="139" w:line="321" w:lineRule="auto"/>
        <w:ind w:right="210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4"/>
        </w:rPr>
        <w:t xml:space="preserve"> </w:t>
      </w:r>
      <w:r>
        <w:rPr>
          <w:color w:val="333333"/>
        </w:rPr>
        <w:t>Высшая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категория.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316-01-63-3077/21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3-.12.2021г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образования, науки и молодежной политики Нижегородской области)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30.12.2021</w:t>
      </w:r>
    </w:p>
    <w:p w:rsidR="00C006E7" w:rsidRDefault="00C006E7">
      <w:pPr>
        <w:rPr>
          <w:sz w:val="14"/>
        </w:rPr>
        <w:sectPr w:rsidR="00C006E7">
          <w:pgSz w:w="11910" w:h="16840"/>
          <w:pgMar w:top="1100" w:right="740" w:bottom="280" w:left="1600" w:header="720" w:footer="720" w:gutter="0"/>
          <w:cols w:space="720"/>
        </w:sectPr>
      </w:pPr>
    </w:p>
    <w:p w:rsidR="00C006E7" w:rsidRDefault="003553C0">
      <w:pPr>
        <w:spacing w:before="68"/>
        <w:ind w:left="701"/>
        <w:rPr>
          <w:sz w:val="14"/>
        </w:rPr>
      </w:pPr>
      <w:r>
        <w:rPr>
          <w:color w:val="333333"/>
          <w:sz w:val="14"/>
        </w:rPr>
        <w:lastRenderedPageBreak/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before="57" w:line="321" w:lineRule="auto"/>
        <w:ind w:right="198"/>
      </w:pPr>
      <w:r>
        <w:rPr>
          <w:color w:val="333333"/>
        </w:rPr>
        <w:t>ГБОУ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"Нижегородский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институт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образования"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"Современные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специалистов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сопровождения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ОО, реализующей АООП" - 72ч., 2020г.</w:t>
      </w:r>
    </w:p>
    <w:p w:rsidR="00C006E7" w:rsidRDefault="003553C0">
      <w:pPr>
        <w:pStyle w:val="a3"/>
        <w:spacing w:before="85"/>
      </w:pPr>
      <w:r>
        <w:rPr>
          <w:color w:val="333333"/>
        </w:rPr>
        <w:t>ООО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«Образовательный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«ИТ-перемена»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дополнительная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«Организация</w:t>
      </w:r>
    </w:p>
    <w:p w:rsidR="00C006E7" w:rsidRDefault="00872829">
      <w:pPr>
        <w:pStyle w:val="a3"/>
      </w:pPr>
      <w:hyperlink r:id="rId12">
        <w:r w:rsidR="003553C0">
          <w:rPr>
            <w:color w:val="333333"/>
          </w:rPr>
          <w:t>образовательной</w:t>
        </w:r>
        <w:r w:rsidR="003553C0">
          <w:rPr>
            <w:color w:val="333333"/>
            <w:spacing w:val="-3"/>
          </w:rPr>
          <w:t xml:space="preserve"> </w:t>
        </w:r>
        <w:r w:rsidR="003553C0">
          <w:rPr>
            <w:color w:val="333333"/>
          </w:rPr>
          <w:t>деятельности</w:t>
        </w:r>
        <w:r w:rsidR="003553C0">
          <w:rPr>
            <w:color w:val="333333"/>
            <w:spacing w:val="-5"/>
          </w:rPr>
          <w:t xml:space="preserve"> </w:t>
        </w:r>
        <w:r w:rsidR="003553C0">
          <w:rPr>
            <w:color w:val="333333"/>
          </w:rPr>
          <w:t>с</w:t>
        </w:r>
      </w:hyperlink>
      <w:r w:rsidR="003553C0">
        <w:rPr>
          <w:color w:val="333333"/>
          <w:spacing w:val="-3"/>
        </w:rPr>
        <w:t xml:space="preserve"> </w:t>
      </w:r>
      <w:r w:rsidR="003553C0">
        <w:rPr>
          <w:color w:val="333333"/>
        </w:rPr>
        <w:t>детьми</w:t>
      </w:r>
      <w:r w:rsidR="003553C0">
        <w:rPr>
          <w:color w:val="333333"/>
          <w:spacing w:val="-5"/>
        </w:rPr>
        <w:t xml:space="preserve"> </w:t>
      </w:r>
      <w:r w:rsidR="003553C0">
        <w:rPr>
          <w:color w:val="333333"/>
        </w:rPr>
        <w:t>с</w:t>
      </w:r>
      <w:r w:rsidR="003553C0">
        <w:rPr>
          <w:color w:val="333333"/>
          <w:spacing w:val="-7"/>
        </w:rPr>
        <w:t xml:space="preserve"> </w:t>
      </w:r>
      <w:r w:rsidR="003553C0">
        <w:rPr>
          <w:color w:val="333333"/>
        </w:rPr>
        <w:t>детьми</w:t>
      </w:r>
      <w:r w:rsidR="003553C0">
        <w:rPr>
          <w:color w:val="333333"/>
          <w:spacing w:val="-5"/>
        </w:rPr>
        <w:t xml:space="preserve"> </w:t>
      </w:r>
      <w:r w:rsidR="003553C0">
        <w:rPr>
          <w:color w:val="333333"/>
        </w:rPr>
        <w:t>с</w:t>
      </w:r>
      <w:r w:rsidR="003553C0">
        <w:rPr>
          <w:color w:val="333333"/>
          <w:spacing w:val="-5"/>
        </w:rPr>
        <w:t xml:space="preserve"> </w:t>
      </w:r>
      <w:r w:rsidR="003553C0">
        <w:rPr>
          <w:color w:val="333333"/>
        </w:rPr>
        <w:t>ОВЗ</w:t>
      </w:r>
      <w:r w:rsidR="003553C0">
        <w:rPr>
          <w:color w:val="333333"/>
          <w:spacing w:val="-6"/>
        </w:rPr>
        <w:t xml:space="preserve"> </w:t>
      </w:r>
      <w:r w:rsidR="003553C0">
        <w:rPr>
          <w:color w:val="333333"/>
        </w:rPr>
        <w:t>в</w:t>
      </w:r>
      <w:r w:rsidR="003553C0">
        <w:rPr>
          <w:color w:val="333333"/>
          <w:spacing w:val="-5"/>
        </w:rPr>
        <w:t xml:space="preserve"> </w:t>
      </w:r>
      <w:r w:rsidR="003553C0">
        <w:rPr>
          <w:color w:val="333333"/>
        </w:rPr>
        <w:t>дошкольных</w:t>
      </w:r>
      <w:r w:rsidR="003553C0">
        <w:rPr>
          <w:color w:val="333333"/>
          <w:spacing w:val="-7"/>
        </w:rPr>
        <w:t xml:space="preserve"> </w:t>
      </w:r>
      <w:r w:rsidR="003553C0">
        <w:rPr>
          <w:color w:val="333333"/>
        </w:rPr>
        <w:t>образовательных</w:t>
      </w:r>
      <w:r w:rsidR="003553C0">
        <w:rPr>
          <w:color w:val="333333"/>
          <w:spacing w:val="-3"/>
        </w:rPr>
        <w:t xml:space="preserve"> </w:t>
      </w:r>
      <w:r w:rsidR="003553C0">
        <w:rPr>
          <w:color w:val="333333"/>
        </w:rPr>
        <w:t>организациях»,</w:t>
      </w:r>
      <w:r w:rsidR="003553C0">
        <w:rPr>
          <w:color w:val="333333"/>
          <w:spacing w:val="-4"/>
        </w:rPr>
        <w:t xml:space="preserve"> </w:t>
      </w:r>
      <w:r w:rsidR="003553C0">
        <w:rPr>
          <w:color w:val="333333"/>
        </w:rPr>
        <w:t>72</w:t>
      </w:r>
      <w:r w:rsidR="003553C0">
        <w:rPr>
          <w:color w:val="333333"/>
          <w:spacing w:val="-7"/>
        </w:rPr>
        <w:t xml:space="preserve"> </w:t>
      </w:r>
      <w:r w:rsidR="003553C0">
        <w:rPr>
          <w:color w:val="333333"/>
        </w:rPr>
        <w:t>часа,</w:t>
      </w:r>
      <w:r w:rsidR="003553C0">
        <w:rPr>
          <w:color w:val="333333"/>
          <w:spacing w:val="-4"/>
        </w:rPr>
        <w:t xml:space="preserve"> </w:t>
      </w:r>
      <w:r w:rsidR="003553C0">
        <w:rPr>
          <w:color w:val="333333"/>
        </w:rPr>
        <w:t>2023</w:t>
      </w:r>
      <w:r w:rsidR="003553C0">
        <w:rPr>
          <w:color w:val="333333"/>
          <w:spacing w:val="-7"/>
        </w:rPr>
        <w:t xml:space="preserve"> </w:t>
      </w:r>
      <w:r w:rsidR="003553C0">
        <w:rPr>
          <w:color w:val="333333"/>
          <w:spacing w:val="-5"/>
        </w:rPr>
        <w:t>г.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7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Познавательно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-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исследовательская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деятельность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Развитие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математических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представлений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Конструктивно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-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модельная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деятельность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Лепка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Рисование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Восприятие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Корчагина</w:t>
      </w:r>
      <w:r>
        <w:rPr>
          <w:color w:val="C8414E"/>
          <w:spacing w:val="-5"/>
          <w:u w:color="C8414E"/>
        </w:rPr>
        <w:t xml:space="preserve"> </w:t>
      </w:r>
      <w:r>
        <w:rPr>
          <w:color w:val="C8414E"/>
          <w:u w:color="C8414E"/>
        </w:rPr>
        <w:t>Татьяна</w:t>
      </w:r>
      <w:r>
        <w:rPr>
          <w:color w:val="C8414E"/>
          <w:spacing w:val="-5"/>
          <w:u w:color="C8414E"/>
        </w:rPr>
        <w:t xml:space="preserve"> </w:t>
      </w:r>
      <w:r>
        <w:rPr>
          <w:color w:val="C8414E"/>
          <w:spacing w:val="-2"/>
          <w:u w:color="C8414E"/>
        </w:rPr>
        <w:t>Юрьевна</w:t>
      </w:r>
    </w:p>
    <w:p w:rsidR="00C006E7" w:rsidRDefault="00C006E7">
      <w:pPr>
        <w:pStyle w:val="a3"/>
        <w:spacing w:before="114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z w:val="14"/>
        </w:rPr>
        <w:t>Занимаемая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должность: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Воспитатель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группы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компенсирующей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направленности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(ОНР)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14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лет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Педагогический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стаж: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7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7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4"/>
          <w:sz w:val="14"/>
        </w:rPr>
        <w:t>7лет</w:t>
      </w:r>
    </w:p>
    <w:p w:rsidR="00C006E7" w:rsidRDefault="003553C0">
      <w:pPr>
        <w:spacing w:before="139" w:line="446" w:lineRule="auto"/>
        <w:ind w:left="701" w:right="5526"/>
        <w:rPr>
          <w:b/>
          <w:sz w:val="14"/>
        </w:rPr>
      </w:pPr>
      <w:r>
        <w:rPr>
          <w:color w:val="333333"/>
          <w:sz w:val="14"/>
        </w:rPr>
        <w:t xml:space="preserve">Образовательное учреждение: </w:t>
      </w:r>
      <w:r>
        <w:rPr>
          <w:b/>
          <w:color w:val="333333"/>
          <w:sz w:val="14"/>
        </w:rPr>
        <w:t>не указано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Уровень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высшее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Ученая степень: </w:t>
      </w:r>
      <w:r>
        <w:rPr>
          <w:b/>
          <w:color w:val="333333"/>
          <w:sz w:val="14"/>
        </w:rPr>
        <w:t>отсутствует</w:t>
      </w:r>
    </w:p>
    <w:p w:rsidR="00C006E7" w:rsidRDefault="003553C0">
      <w:pPr>
        <w:spacing w:before="2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Менеджмент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организации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Менеджер</w:t>
      </w:r>
    </w:p>
    <w:p w:rsidR="00C006E7" w:rsidRDefault="003553C0">
      <w:pPr>
        <w:pStyle w:val="a3"/>
        <w:spacing w:before="139" w:line="321" w:lineRule="auto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3"/>
        </w:rPr>
        <w:t xml:space="preserve"> </w:t>
      </w:r>
      <w:r>
        <w:rPr>
          <w:color w:val="333333"/>
        </w:rPr>
        <w:t>Высшая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категория.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316-01-63-969/22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28.04.2022г.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науки и молодежной политики Нижегородской области)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28.04.2022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  <w:ind w:right="198"/>
      </w:pPr>
      <w:r>
        <w:rPr>
          <w:color w:val="333333"/>
        </w:rPr>
        <w:t>ГБОУ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"Нижегородский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институт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образования"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"Современные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специалистов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сопровождения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ОО, реализующей АООП" - 72ч., 2020г.</w:t>
      </w:r>
    </w:p>
    <w:p w:rsidR="00C006E7" w:rsidRDefault="003553C0">
      <w:pPr>
        <w:pStyle w:val="a3"/>
        <w:spacing w:before="84"/>
      </w:pPr>
      <w:r>
        <w:rPr>
          <w:color w:val="333333"/>
        </w:rPr>
        <w:t>ООО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«ИОЦ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«Северная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столица»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дополнительная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«Федеральная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адаптированная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образовательная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здоровья»,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72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часа, 2023 г.</w:t>
      </w:r>
    </w:p>
    <w:p w:rsidR="00C006E7" w:rsidRDefault="003553C0">
      <w:pPr>
        <w:pStyle w:val="a3"/>
        <w:spacing w:before="85" w:line="321" w:lineRule="auto"/>
      </w:pPr>
      <w:r>
        <w:rPr>
          <w:color w:val="333333"/>
        </w:rPr>
        <w:t>ООО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«Центр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дистанционного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своевременных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технологий»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дополнительная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программа «Патриотическое воспитание дошкольников в системе работы педагога дошкольной образовательной</w:t>
      </w:r>
    </w:p>
    <w:p w:rsidR="00C006E7" w:rsidRDefault="003553C0">
      <w:pPr>
        <w:pStyle w:val="a3"/>
        <w:spacing w:before="1"/>
      </w:pPr>
      <w:r>
        <w:rPr>
          <w:color w:val="333333"/>
        </w:rPr>
        <w:t>организации»,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144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часов,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5"/>
        </w:rPr>
        <w:t xml:space="preserve"> г.</w:t>
      </w:r>
    </w:p>
    <w:p w:rsidR="00C006E7" w:rsidRDefault="00872829">
      <w:pPr>
        <w:spacing w:before="139"/>
        <w:ind w:left="701"/>
        <w:rPr>
          <w:sz w:val="14"/>
        </w:rPr>
      </w:pPr>
      <w:hyperlink r:id="rId13">
        <w:r w:rsidR="003553C0">
          <w:rPr>
            <w:color w:val="333333"/>
            <w:spacing w:val="-2"/>
            <w:sz w:val="14"/>
          </w:rPr>
          <w:t>Преподаваемые</w:t>
        </w:r>
        <w:r w:rsidR="003553C0">
          <w:rPr>
            <w:color w:val="333333"/>
            <w:spacing w:val="14"/>
            <w:sz w:val="14"/>
          </w:rPr>
          <w:t xml:space="preserve"> </w:t>
        </w:r>
        <w:r w:rsidR="003553C0">
          <w:rPr>
            <w:color w:val="333333"/>
            <w:spacing w:val="-2"/>
            <w:sz w:val="14"/>
          </w:rPr>
          <w:t>педагогически</w:t>
        </w:r>
      </w:hyperlink>
      <w:r w:rsidR="003553C0">
        <w:rPr>
          <w:color w:val="333333"/>
          <w:spacing w:val="-2"/>
          <w:sz w:val="14"/>
        </w:rPr>
        <w:t>м</w:t>
      </w:r>
      <w:r w:rsidR="003553C0">
        <w:rPr>
          <w:color w:val="333333"/>
          <w:spacing w:val="15"/>
          <w:sz w:val="14"/>
        </w:rPr>
        <w:t xml:space="preserve"> </w:t>
      </w:r>
      <w:r w:rsidR="003553C0">
        <w:rPr>
          <w:color w:val="333333"/>
          <w:spacing w:val="-2"/>
          <w:sz w:val="14"/>
        </w:rPr>
        <w:t>работником</w:t>
      </w:r>
      <w:r w:rsidR="003553C0">
        <w:rPr>
          <w:color w:val="333333"/>
          <w:spacing w:val="12"/>
          <w:sz w:val="14"/>
        </w:rPr>
        <w:t xml:space="preserve"> </w:t>
      </w:r>
      <w:r w:rsidR="003553C0"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Познавательно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-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исследовательская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деятельность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Развитие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математических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представлений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Конструктивно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-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модельная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деятельность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Лепка/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Рисование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Восприятие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proofErr w:type="spellStart"/>
      <w:r>
        <w:rPr>
          <w:color w:val="C8414E"/>
          <w:u w:color="C8414E"/>
        </w:rPr>
        <w:t>Кожокина</w:t>
      </w:r>
      <w:proofErr w:type="spellEnd"/>
      <w:r>
        <w:rPr>
          <w:color w:val="C8414E"/>
          <w:spacing w:val="-3"/>
          <w:u w:color="C8414E"/>
        </w:rPr>
        <w:t xml:space="preserve"> </w:t>
      </w:r>
      <w:r>
        <w:rPr>
          <w:color w:val="C8414E"/>
          <w:u w:color="C8414E"/>
        </w:rPr>
        <w:t>Елена</w:t>
      </w:r>
      <w:r>
        <w:rPr>
          <w:color w:val="C8414E"/>
          <w:spacing w:val="-3"/>
          <w:u w:color="C8414E"/>
        </w:rPr>
        <w:t xml:space="preserve"> </w:t>
      </w:r>
      <w:r>
        <w:rPr>
          <w:color w:val="C8414E"/>
          <w:spacing w:val="-2"/>
          <w:u w:color="C8414E"/>
        </w:rPr>
        <w:t>Юрьевна</w:t>
      </w:r>
    </w:p>
    <w:p w:rsidR="00C006E7" w:rsidRDefault="00C006E7">
      <w:pPr>
        <w:pStyle w:val="a3"/>
        <w:spacing w:before="116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8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1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34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года</w:t>
      </w:r>
    </w:p>
    <w:p w:rsidR="00C006E7" w:rsidRDefault="003553C0">
      <w:pPr>
        <w:spacing w:before="140" w:line="321" w:lineRule="auto"/>
        <w:ind w:left="701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34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года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34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года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2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года</w:t>
      </w:r>
    </w:p>
    <w:p w:rsidR="00C006E7" w:rsidRDefault="003553C0">
      <w:pPr>
        <w:spacing w:before="84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не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указано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Уровень</w:t>
      </w:r>
      <w:r>
        <w:rPr>
          <w:color w:val="333333"/>
          <w:spacing w:val="17"/>
          <w:sz w:val="14"/>
        </w:rPr>
        <w:t xml:space="preserve"> </w:t>
      </w:r>
      <w:r>
        <w:rPr>
          <w:color w:val="333333"/>
          <w:spacing w:val="-2"/>
          <w:sz w:val="14"/>
        </w:rPr>
        <w:t>образования:</w:t>
      </w:r>
      <w:r>
        <w:rPr>
          <w:color w:val="333333"/>
          <w:spacing w:val="1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среднее-профессиональное</w:t>
      </w:r>
      <w:r>
        <w:rPr>
          <w:b/>
          <w:color w:val="333333"/>
          <w:spacing w:val="1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образование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Воспитатель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дошкольных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учреждениях</w:t>
      </w:r>
    </w:p>
    <w:p w:rsidR="00C006E7" w:rsidRDefault="003553C0">
      <w:pPr>
        <w:pStyle w:val="a3"/>
        <w:spacing w:before="139" w:line="321" w:lineRule="auto"/>
        <w:ind w:right="210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3"/>
        </w:rPr>
        <w:t xml:space="preserve"> </w:t>
      </w:r>
      <w:r>
        <w:rPr>
          <w:color w:val="333333"/>
        </w:rPr>
        <w:t>Высшая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категория.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316-01-63-3077/21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30.12.2021г.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образования, науки и молодежной политики Нижегородской области)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30.12.2021</w:t>
      </w:r>
    </w:p>
    <w:p w:rsidR="00C006E7" w:rsidRDefault="00C006E7">
      <w:pPr>
        <w:rPr>
          <w:sz w:val="14"/>
        </w:rPr>
        <w:sectPr w:rsidR="00C006E7">
          <w:pgSz w:w="11910" w:h="16840"/>
          <w:pgMar w:top="1100" w:right="740" w:bottom="280" w:left="1600" w:header="720" w:footer="720" w:gutter="0"/>
          <w:cols w:space="720"/>
        </w:sectPr>
      </w:pPr>
    </w:p>
    <w:p w:rsidR="00C006E7" w:rsidRDefault="003553C0">
      <w:pPr>
        <w:spacing w:before="68"/>
        <w:ind w:left="701"/>
        <w:rPr>
          <w:sz w:val="14"/>
        </w:rPr>
      </w:pPr>
      <w:r>
        <w:rPr>
          <w:color w:val="333333"/>
          <w:sz w:val="14"/>
        </w:rPr>
        <w:lastRenderedPageBreak/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before="57" w:line="321" w:lineRule="auto"/>
      </w:pPr>
      <w:r>
        <w:rPr>
          <w:color w:val="333333"/>
        </w:rPr>
        <w:t>ГБОУ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НИРО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«Нижегородский институт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условиях реализации ФГОС ДО» 72 часа 2022 год.</w:t>
      </w:r>
    </w:p>
    <w:p w:rsidR="00C006E7" w:rsidRDefault="003553C0">
      <w:pPr>
        <w:pStyle w:val="a3"/>
        <w:spacing w:before="85"/>
      </w:pPr>
      <w:r>
        <w:rPr>
          <w:color w:val="333333"/>
        </w:rPr>
        <w:t>ООО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«Центр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повышения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квалификации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переподготовки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«Луч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знаний»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переподготовки</w:t>
      </w:r>
    </w:p>
    <w:p w:rsidR="00C006E7" w:rsidRDefault="00872829">
      <w:pPr>
        <w:pStyle w:val="a3"/>
      </w:pPr>
      <w:hyperlink r:id="rId14">
        <w:r w:rsidR="003553C0">
          <w:rPr>
            <w:color w:val="333333"/>
          </w:rPr>
          <w:t>«Воспитатель</w:t>
        </w:r>
        <w:r w:rsidR="003553C0">
          <w:rPr>
            <w:color w:val="333333"/>
            <w:spacing w:val="-8"/>
          </w:rPr>
          <w:t xml:space="preserve"> </w:t>
        </w:r>
        <w:r w:rsidR="003553C0">
          <w:rPr>
            <w:color w:val="333333"/>
          </w:rPr>
          <w:t>логопедической</w:t>
        </w:r>
        <w:r w:rsidR="003553C0">
          <w:rPr>
            <w:color w:val="333333"/>
            <w:spacing w:val="-6"/>
          </w:rPr>
          <w:t xml:space="preserve"> </w:t>
        </w:r>
        <w:r w:rsidR="003553C0">
          <w:rPr>
            <w:color w:val="333333"/>
          </w:rPr>
          <w:t>гру</w:t>
        </w:r>
      </w:hyperlink>
      <w:r w:rsidR="003553C0">
        <w:rPr>
          <w:color w:val="333333"/>
        </w:rPr>
        <w:t>ппы»,</w:t>
      </w:r>
      <w:r w:rsidR="003553C0">
        <w:rPr>
          <w:color w:val="333333"/>
          <w:spacing w:val="-6"/>
        </w:rPr>
        <w:t xml:space="preserve"> </w:t>
      </w:r>
      <w:r w:rsidR="003553C0">
        <w:rPr>
          <w:color w:val="333333"/>
        </w:rPr>
        <w:t>300</w:t>
      </w:r>
      <w:r w:rsidR="003553C0">
        <w:rPr>
          <w:color w:val="333333"/>
          <w:spacing w:val="-6"/>
        </w:rPr>
        <w:t xml:space="preserve"> </w:t>
      </w:r>
      <w:r w:rsidR="003553C0">
        <w:rPr>
          <w:color w:val="333333"/>
        </w:rPr>
        <w:t>часов,</w:t>
      </w:r>
      <w:r w:rsidR="003553C0">
        <w:rPr>
          <w:color w:val="333333"/>
          <w:spacing w:val="-6"/>
        </w:rPr>
        <w:t xml:space="preserve"> </w:t>
      </w:r>
      <w:r w:rsidR="003553C0">
        <w:rPr>
          <w:color w:val="333333"/>
        </w:rPr>
        <w:t>2023</w:t>
      </w:r>
      <w:r w:rsidR="003553C0">
        <w:rPr>
          <w:color w:val="333333"/>
          <w:spacing w:val="-7"/>
        </w:rPr>
        <w:t xml:space="preserve"> </w:t>
      </w:r>
      <w:r w:rsidR="003553C0">
        <w:rPr>
          <w:color w:val="333333"/>
          <w:spacing w:val="-5"/>
        </w:rPr>
        <w:t>г.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6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Рисование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Развитие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4"/>
          <w:sz w:val="14"/>
        </w:rPr>
        <w:t>речи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Математическое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развитие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Чтение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spacing w:line="321" w:lineRule="auto"/>
        <w:ind w:left="701" w:right="278" w:firstLine="0"/>
        <w:rPr>
          <w:b/>
          <w:sz w:val="14"/>
        </w:rPr>
      </w:pPr>
      <w:r>
        <w:rPr>
          <w:b/>
          <w:color w:val="333333"/>
          <w:sz w:val="14"/>
        </w:rPr>
        <w:t>Исследование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объектов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живой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неживой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природы,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экспериментирование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Познание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предметного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социального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мира,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z w:val="14"/>
        </w:rPr>
        <w:t>освоение безопасного поведения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spacing w:before="1"/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Лепка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Конструирование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Маслова</w:t>
      </w:r>
      <w:r>
        <w:rPr>
          <w:color w:val="C8414E"/>
          <w:spacing w:val="-2"/>
          <w:u w:color="C8414E"/>
        </w:rPr>
        <w:t xml:space="preserve"> </w:t>
      </w:r>
      <w:r>
        <w:rPr>
          <w:color w:val="C8414E"/>
          <w:u w:color="C8414E"/>
        </w:rPr>
        <w:t>Ольга</w:t>
      </w:r>
      <w:r>
        <w:rPr>
          <w:color w:val="C8414E"/>
          <w:spacing w:val="-1"/>
          <w:u w:color="C8414E"/>
        </w:rPr>
        <w:t xml:space="preserve"> </w:t>
      </w:r>
      <w:r>
        <w:rPr>
          <w:color w:val="C8414E"/>
          <w:spacing w:val="-2"/>
          <w:u w:color="C8414E"/>
        </w:rPr>
        <w:t>Леонидовна</w:t>
      </w:r>
    </w:p>
    <w:p w:rsidR="00C006E7" w:rsidRDefault="00C006E7">
      <w:pPr>
        <w:pStyle w:val="a3"/>
        <w:spacing w:before="113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8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1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34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года</w:t>
      </w:r>
    </w:p>
    <w:p w:rsidR="00C006E7" w:rsidRDefault="003553C0">
      <w:pPr>
        <w:spacing w:before="140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16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16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14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лет</w:t>
      </w:r>
    </w:p>
    <w:p w:rsidR="00C006E7" w:rsidRDefault="003553C0">
      <w:pPr>
        <w:spacing w:before="84" w:line="446" w:lineRule="auto"/>
        <w:ind w:left="701" w:right="5526"/>
        <w:rPr>
          <w:b/>
          <w:sz w:val="14"/>
        </w:rPr>
      </w:pPr>
      <w:r>
        <w:rPr>
          <w:color w:val="333333"/>
          <w:sz w:val="14"/>
        </w:rPr>
        <w:t xml:space="preserve">Образовательное учреждение: </w:t>
      </w:r>
      <w:r>
        <w:rPr>
          <w:b/>
          <w:color w:val="333333"/>
          <w:sz w:val="14"/>
        </w:rPr>
        <w:t>не указано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Уровень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высшее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Ученая степень: </w:t>
      </w:r>
      <w:r>
        <w:rPr>
          <w:b/>
          <w:color w:val="333333"/>
          <w:sz w:val="14"/>
        </w:rPr>
        <w:t>отсутствует</w:t>
      </w:r>
    </w:p>
    <w:p w:rsidR="00C006E7" w:rsidRDefault="003553C0">
      <w:pPr>
        <w:spacing w:before="2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Менеджмент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организации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Менеджер</w:t>
      </w:r>
    </w:p>
    <w:p w:rsidR="00C006E7" w:rsidRDefault="003553C0">
      <w:pPr>
        <w:pStyle w:val="a3"/>
        <w:spacing w:before="139" w:line="321" w:lineRule="auto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3"/>
        </w:rPr>
        <w:t xml:space="preserve"> </w:t>
      </w:r>
      <w:r>
        <w:rPr>
          <w:color w:val="333333"/>
        </w:rPr>
        <w:t>Высшая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категория.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316-01-63-969/22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28.04.2022г.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науки и молодежной политики Нижегородской области)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28.04.2022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ГБОУ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"Нижегородский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институт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ФГОС ДО" - 72 ч., 2022г.</w:t>
      </w:r>
    </w:p>
    <w:p w:rsidR="00C006E7" w:rsidRDefault="003553C0">
      <w:pPr>
        <w:pStyle w:val="a3"/>
        <w:spacing w:before="85" w:line="321" w:lineRule="auto"/>
      </w:pPr>
      <w:r>
        <w:rPr>
          <w:color w:val="333333"/>
        </w:rPr>
        <w:t>Форум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курсы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повышения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квалификации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«Внедрение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дошкольного образования: требования и особенности организации образовательного процесса», 36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часов, 2023 г.</w:t>
      </w:r>
    </w:p>
    <w:p w:rsidR="00C006E7" w:rsidRDefault="003553C0">
      <w:pPr>
        <w:spacing w:before="84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872829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hyperlink r:id="rId15">
        <w:r w:rsidR="003553C0">
          <w:rPr>
            <w:b/>
            <w:color w:val="333333"/>
            <w:spacing w:val="-2"/>
            <w:sz w:val="14"/>
          </w:rPr>
          <w:t>Рисование/Лепка</w:t>
        </w:r>
      </w:hyperlink>
    </w:p>
    <w:p w:rsidR="00C006E7" w:rsidRDefault="00872829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hyperlink r:id="rId16">
        <w:r w:rsidR="003553C0">
          <w:rPr>
            <w:b/>
            <w:color w:val="333333"/>
            <w:sz w:val="14"/>
          </w:rPr>
          <w:t>Развитие</w:t>
        </w:r>
        <w:r w:rsidR="003553C0">
          <w:rPr>
            <w:b/>
            <w:color w:val="333333"/>
            <w:spacing w:val="-8"/>
            <w:sz w:val="14"/>
          </w:rPr>
          <w:t xml:space="preserve"> </w:t>
        </w:r>
        <w:r w:rsidR="003553C0">
          <w:rPr>
            <w:b/>
            <w:color w:val="333333"/>
            <w:spacing w:val="-4"/>
            <w:sz w:val="14"/>
          </w:rPr>
          <w:t>речи</w:t>
        </w:r>
      </w:hyperlink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Математическое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развитие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Исследования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объектов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живой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неживой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природы,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экспериментирование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Обучение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грамоте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Познание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предметного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социального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мира,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освоение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безопасного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поведения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pacing w:val="-2"/>
          <w:sz w:val="14"/>
        </w:rPr>
        <w:t>Аппликация/конструирование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Чтение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Морина</w:t>
      </w:r>
      <w:r>
        <w:rPr>
          <w:color w:val="C8414E"/>
          <w:spacing w:val="-2"/>
          <w:u w:color="C8414E"/>
        </w:rPr>
        <w:t xml:space="preserve"> </w:t>
      </w:r>
      <w:r>
        <w:rPr>
          <w:color w:val="C8414E"/>
          <w:u w:color="C8414E"/>
        </w:rPr>
        <w:t xml:space="preserve">Юлия </w:t>
      </w:r>
      <w:r>
        <w:rPr>
          <w:color w:val="C8414E"/>
          <w:spacing w:val="-2"/>
          <w:u w:color="C8414E"/>
        </w:rPr>
        <w:t>Сергеевна</w:t>
      </w:r>
    </w:p>
    <w:p w:rsidR="00C006E7" w:rsidRDefault="00C006E7">
      <w:pPr>
        <w:pStyle w:val="a3"/>
        <w:spacing w:before="116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8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1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C006E7" w:rsidRDefault="003553C0">
      <w:pPr>
        <w:spacing w:before="140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8</w:t>
      </w:r>
      <w:r>
        <w:rPr>
          <w:b/>
          <w:color w:val="333333"/>
          <w:spacing w:val="-5"/>
          <w:sz w:val="14"/>
        </w:rPr>
        <w:t xml:space="preserve"> лет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Педагогический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стаж: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0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0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1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мес.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не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указано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Уровень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высшее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-</w:t>
      </w:r>
      <w:r>
        <w:rPr>
          <w:b/>
          <w:color w:val="333333"/>
          <w:spacing w:val="-9"/>
          <w:sz w:val="14"/>
        </w:rPr>
        <w:t xml:space="preserve"> </w:t>
      </w:r>
      <w:proofErr w:type="spellStart"/>
      <w:r>
        <w:rPr>
          <w:b/>
          <w:color w:val="333333"/>
          <w:spacing w:val="-2"/>
          <w:sz w:val="14"/>
        </w:rPr>
        <w:t>бакалавриат</w:t>
      </w:r>
      <w:proofErr w:type="spellEnd"/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Специальное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(дефектологическое)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образование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Квалификация:</w:t>
      </w:r>
      <w:r>
        <w:rPr>
          <w:color w:val="333333"/>
          <w:spacing w:val="15"/>
          <w:sz w:val="14"/>
        </w:rPr>
        <w:t xml:space="preserve"> </w:t>
      </w:r>
      <w:r>
        <w:rPr>
          <w:b/>
          <w:color w:val="333333"/>
          <w:spacing w:val="-10"/>
          <w:sz w:val="14"/>
        </w:rPr>
        <w:t>-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</w:pPr>
      <w:r>
        <w:rPr>
          <w:color w:val="333333"/>
        </w:rPr>
        <w:t>АНО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«Институт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психологии»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«Детская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психология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консультирование»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700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час.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27.06.2022г.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Рисование</w:t>
      </w:r>
    </w:p>
    <w:p w:rsidR="00C006E7" w:rsidRDefault="00C006E7">
      <w:pPr>
        <w:rPr>
          <w:sz w:val="14"/>
        </w:rPr>
        <w:sectPr w:rsidR="00C006E7">
          <w:pgSz w:w="11910" w:h="16840"/>
          <w:pgMar w:top="1100" w:right="740" w:bottom="280" w:left="1600" w:header="720" w:footer="720" w:gutter="0"/>
          <w:cols w:space="720"/>
        </w:sectPr>
      </w:pP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spacing w:before="68"/>
        <w:ind w:left="784" w:hanging="83"/>
        <w:rPr>
          <w:b/>
          <w:sz w:val="14"/>
        </w:rPr>
      </w:pPr>
      <w:r>
        <w:rPr>
          <w:b/>
          <w:color w:val="333333"/>
          <w:sz w:val="14"/>
        </w:rPr>
        <w:lastRenderedPageBreak/>
        <w:t>Развитие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4"/>
          <w:sz w:val="14"/>
        </w:rPr>
        <w:t>речи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spacing w:before="57"/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Математическое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развитие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Чтение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spacing w:line="321" w:lineRule="auto"/>
        <w:ind w:left="701" w:right="278" w:firstLine="0"/>
        <w:rPr>
          <w:b/>
          <w:sz w:val="14"/>
        </w:rPr>
      </w:pPr>
      <w:r>
        <w:rPr>
          <w:b/>
          <w:color w:val="333333"/>
          <w:sz w:val="14"/>
        </w:rPr>
        <w:t>Исследование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объектов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живой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неживой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природы,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экспериментирование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Познание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предметного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социального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мира,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z w:val="14"/>
        </w:rPr>
        <w:t>освоение безопасного поведения</w:t>
      </w:r>
    </w:p>
    <w:p w:rsidR="00C006E7" w:rsidRDefault="00872829">
      <w:pPr>
        <w:pStyle w:val="a5"/>
        <w:numPr>
          <w:ilvl w:val="0"/>
          <w:numId w:val="1"/>
        </w:numPr>
        <w:tabs>
          <w:tab w:val="left" w:pos="784"/>
        </w:tabs>
        <w:spacing w:before="1"/>
        <w:ind w:left="784" w:hanging="83"/>
        <w:rPr>
          <w:b/>
          <w:sz w:val="14"/>
        </w:rPr>
      </w:pPr>
      <w:hyperlink r:id="rId17">
        <w:r w:rsidR="003553C0">
          <w:rPr>
            <w:b/>
            <w:color w:val="333333"/>
            <w:sz w:val="14"/>
          </w:rPr>
          <w:t>Лепка</w:t>
        </w:r>
        <w:r w:rsidR="003553C0">
          <w:rPr>
            <w:b/>
            <w:color w:val="333333"/>
            <w:spacing w:val="-4"/>
            <w:sz w:val="14"/>
          </w:rPr>
          <w:t xml:space="preserve"> </w:t>
        </w:r>
        <w:r w:rsidR="003553C0">
          <w:rPr>
            <w:b/>
            <w:color w:val="333333"/>
            <w:sz w:val="14"/>
          </w:rPr>
          <w:t>/</w:t>
        </w:r>
        <w:r w:rsidR="003553C0">
          <w:rPr>
            <w:b/>
            <w:color w:val="333333"/>
            <w:spacing w:val="-1"/>
            <w:sz w:val="14"/>
          </w:rPr>
          <w:t xml:space="preserve"> </w:t>
        </w:r>
        <w:r w:rsidR="003553C0">
          <w:rPr>
            <w:b/>
            <w:color w:val="333333"/>
            <w:spacing w:val="-2"/>
            <w:sz w:val="14"/>
          </w:rPr>
          <w:t>Конструирование</w:t>
        </w:r>
      </w:hyperlink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Рыжикова</w:t>
      </w:r>
      <w:r>
        <w:rPr>
          <w:color w:val="C8414E"/>
          <w:spacing w:val="-6"/>
          <w:u w:color="C8414E"/>
        </w:rPr>
        <w:t xml:space="preserve"> </w:t>
      </w:r>
      <w:r>
        <w:rPr>
          <w:color w:val="C8414E"/>
          <w:u w:color="C8414E"/>
        </w:rPr>
        <w:t>Надежда</w:t>
      </w:r>
      <w:r>
        <w:rPr>
          <w:color w:val="C8414E"/>
          <w:spacing w:val="-5"/>
          <w:u w:color="C8414E"/>
        </w:rPr>
        <w:t xml:space="preserve"> </w:t>
      </w:r>
      <w:r>
        <w:rPr>
          <w:color w:val="C8414E"/>
          <w:spacing w:val="-2"/>
          <w:u w:color="C8414E"/>
        </w:rPr>
        <w:t>Ивановна</w:t>
      </w:r>
    </w:p>
    <w:p w:rsidR="00C006E7" w:rsidRDefault="00C006E7">
      <w:pPr>
        <w:pStyle w:val="a3"/>
        <w:spacing w:before="113"/>
        <w:ind w:left="0"/>
        <w:rPr>
          <w:b w:val="0"/>
        </w:rPr>
      </w:pPr>
    </w:p>
    <w:p w:rsidR="00C006E7" w:rsidRDefault="003553C0">
      <w:pPr>
        <w:spacing w:before="1"/>
        <w:ind w:left="701"/>
        <w:rPr>
          <w:b/>
          <w:sz w:val="14"/>
        </w:rPr>
      </w:pPr>
      <w:r>
        <w:rPr>
          <w:color w:val="333333"/>
          <w:sz w:val="14"/>
        </w:rPr>
        <w:t>Занимаемая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должность: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Воспитатель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группы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компенсирующей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направленности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(ОНР)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25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лет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25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14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14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лет</w:t>
      </w:r>
    </w:p>
    <w:p w:rsidR="00C006E7" w:rsidRDefault="003553C0">
      <w:pPr>
        <w:spacing w:before="84" w:line="446" w:lineRule="auto"/>
        <w:ind w:left="701" w:right="5526"/>
        <w:rPr>
          <w:b/>
          <w:sz w:val="14"/>
        </w:rPr>
      </w:pPr>
      <w:r>
        <w:rPr>
          <w:color w:val="333333"/>
          <w:sz w:val="14"/>
        </w:rPr>
        <w:t xml:space="preserve">Образовательное учреждение: </w:t>
      </w:r>
      <w:r>
        <w:rPr>
          <w:b/>
          <w:color w:val="333333"/>
          <w:sz w:val="14"/>
        </w:rPr>
        <w:t>не указано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>Уровень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высшее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40"/>
          <w:sz w:val="14"/>
        </w:rPr>
        <w:t xml:space="preserve"> </w:t>
      </w:r>
      <w:r>
        <w:rPr>
          <w:color w:val="333333"/>
          <w:sz w:val="14"/>
        </w:rPr>
        <w:t xml:space="preserve">Ученая степень: </w:t>
      </w:r>
      <w:r>
        <w:rPr>
          <w:b/>
          <w:color w:val="333333"/>
          <w:sz w:val="14"/>
        </w:rPr>
        <w:t>отсутствует</w:t>
      </w:r>
    </w:p>
    <w:p w:rsidR="00C006E7" w:rsidRDefault="003553C0">
      <w:pPr>
        <w:spacing w:before="3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Учитель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русского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языка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3553C0">
      <w:pPr>
        <w:pStyle w:val="a3"/>
        <w:spacing w:before="139" w:line="321" w:lineRule="auto"/>
        <w:ind w:right="157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3"/>
        </w:rPr>
        <w:t xml:space="preserve"> </w:t>
      </w:r>
      <w:r>
        <w:rPr>
          <w:color w:val="333333"/>
        </w:rPr>
        <w:t>Высшая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категория.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316-01-63-969/22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28.04.2022г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науки и молодежной политики Нижегородской области)</w:t>
      </w:r>
    </w:p>
    <w:p w:rsidR="00C006E7" w:rsidRDefault="003553C0">
      <w:pPr>
        <w:spacing w:before="84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28.04.2022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ГБОУ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"Нижегородский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институт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образования"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"Развитие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ФГОС ДО" - 72 ч., 2022г.</w:t>
      </w:r>
    </w:p>
    <w:p w:rsidR="00C006E7" w:rsidRDefault="003553C0">
      <w:pPr>
        <w:pStyle w:val="a3"/>
        <w:spacing w:before="85"/>
      </w:pPr>
      <w:r>
        <w:rPr>
          <w:color w:val="333333"/>
        </w:rPr>
        <w:t>АНОДПО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«Волгоградская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Гуманитарная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Академия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специалистов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сферы»</w:t>
      </w:r>
    </w:p>
    <w:p w:rsidR="00C006E7" w:rsidRDefault="003553C0">
      <w:pPr>
        <w:pStyle w:val="a3"/>
        <w:spacing w:line="321" w:lineRule="auto"/>
      </w:pPr>
      <w:r>
        <w:rPr>
          <w:color w:val="333333"/>
        </w:rPr>
        <w:t>дополнительная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переподготовки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«Воспитатель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логопедической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группы.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Педагогическая и коррекционно-развивающая помощь детям с речевой патологией в условиях реализации ФГОС ДО», 620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часов, 2022 г.</w:t>
      </w:r>
    </w:p>
    <w:p w:rsidR="00C006E7" w:rsidRDefault="003553C0">
      <w:pPr>
        <w:pStyle w:val="a3"/>
        <w:spacing w:before="85" w:line="321" w:lineRule="auto"/>
      </w:pPr>
      <w:r>
        <w:rPr>
          <w:color w:val="333333"/>
        </w:rPr>
        <w:t>Форум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курсы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повышения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квалификации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«Внедрение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дошкольного образования: требования и особенности организации образовательного процесса», 36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часов, 2023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</w:p>
    <w:p w:rsidR="00C006E7" w:rsidRDefault="003553C0">
      <w:pPr>
        <w:spacing w:before="84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spacing w:before="56"/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Рисование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Развитие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4"/>
          <w:sz w:val="14"/>
        </w:rPr>
        <w:t>речи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Математическое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развитие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Чтение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872829">
      <w:pPr>
        <w:pStyle w:val="a5"/>
        <w:numPr>
          <w:ilvl w:val="0"/>
          <w:numId w:val="1"/>
        </w:numPr>
        <w:tabs>
          <w:tab w:val="left" w:pos="784"/>
        </w:tabs>
        <w:spacing w:line="321" w:lineRule="auto"/>
        <w:ind w:left="701" w:right="2795" w:firstLine="0"/>
        <w:rPr>
          <w:b/>
          <w:sz w:val="14"/>
        </w:rPr>
      </w:pPr>
      <w:hyperlink r:id="rId18">
        <w:r w:rsidR="003553C0">
          <w:rPr>
            <w:b/>
            <w:color w:val="333333"/>
            <w:sz w:val="14"/>
          </w:rPr>
          <w:t>Исследование</w:t>
        </w:r>
        <w:r w:rsidR="003553C0">
          <w:rPr>
            <w:b/>
            <w:color w:val="333333"/>
            <w:spacing w:val="-6"/>
            <w:sz w:val="14"/>
          </w:rPr>
          <w:t xml:space="preserve"> </w:t>
        </w:r>
        <w:r w:rsidR="003553C0">
          <w:rPr>
            <w:b/>
            <w:color w:val="333333"/>
            <w:sz w:val="14"/>
          </w:rPr>
          <w:t>объектов</w:t>
        </w:r>
        <w:r w:rsidR="003553C0">
          <w:rPr>
            <w:b/>
            <w:color w:val="333333"/>
            <w:spacing w:val="-6"/>
            <w:sz w:val="14"/>
          </w:rPr>
          <w:t xml:space="preserve"> </w:t>
        </w:r>
        <w:r w:rsidR="003553C0">
          <w:rPr>
            <w:b/>
            <w:color w:val="333333"/>
            <w:sz w:val="14"/>
          </w:rPr>
          <w:t>жи</w:t>
        </w:r>
      </w:hyperlink>
      <w:r w:rsidR="003553C0">
        <w:rPr>
          <w:b/>
          <w:color w:val="333333"/>
          <w:sz w:val="14"/>
        </w:rPr>
        <w:t>вой</w:t>
      </w:r>
      <w:r w:rsidR="003553C0">
        <w:rPr>
          <w:b/>
          <w:color w:val="333333"/>
          <w:spacing w:val="-7"/>
          <w:sz w:val="14"/>
        </w:rPr>
        <w:t xml:space="preserve"> </w:t>
      </w:r>
      <w:r w:rsidR="003553C0">
        <w:rPr>
          <w:b/>
          <w:color w:val="333333"/>
          <w:sz w:val="14"/>
        </w:rPr>
        <w:t>и</w:t>
      </w:r>
      <w:r w:rsidR="003553C0">
        <w:rPr>
          <w:b/>
          <w:color w:val="333333"/>
          <w:spacing w:val="-5"/>
          <w:sz w:val="14"/>
        </w:rPr>
        <w:t xml:space="preserve"> </w:t>
      </w:r>
      <w:r w:rsidR="003553C0">
        <w:rPr>
          <w:b/>
          <w:color w:val="333333"/>
          <w:sz w:val="14"/>
        </w:rPr>
        <w:t>неживой</w:t>
      </w:r>
      <w:r w:rsidR="003553C0">
        <w:rPr>
          <w:b/>
          <w:color w:val="333333"/>
          <w:spacing w:val="-5"/>
          <w:sz w:val="14"/>
        </w:rPr>
        <w:t xml:space="preserve"> </w:t>
      </w:r>
      <w:r w:rsidR="003553C0">
        <w:rPr>
          <w:b/>
          <w:color w:val="333333"/>
          <w:sz w:val="14"/>
        </w:rPr>
        <w:t>природы,</w:t>
      </w:r>
      <w:r w:rsidR="003553C0">
        <w:rPr>
          <w:b/>
          <w:color w:val="333333"/>
          <w:spacing w:val="-7"/>
          <w:sz w:val="14"/>
        </w:rPr>
        <w:t xml:space="preserve"> </w:t>
      </w:r>
      <w:r w:rsidR="003553C0">
        <w:rPr>
          <w:b/>
          <w:color w:val="333333"/>
          <w:sz w:val="14"/>
        </w:rPr>
        <w:t>экспериментирование/Познание</w:t>
      </w:r>
      <w:r w:rsidR="003553C0">
        <w:rPr>
          <w:b/>
          <w:color w:val="333333"/>
          <w:spacing w:val="40"/>
          <w:sz w:val="14"/>
        </w:rPr>
        <w:t xml:space="preserve"> </w:t>
      </w:r>
      <w:r w:rsidR="003553C0">
        <w:rPr>
          <w:b/>
          <w:color w:val="333333"/>
          <w:sz w:val="14"/>
        </w:rPr>
        <w:t>предметного и социального мира, освоение безопасного поведения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spacing w:before="0"/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Лепка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Конструирование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Соловьева</w:t>
      </w:r>
      <w:r>
        <w:rPr>
          <w:color w:val="C8414E"/>
          <w:spacing w:val="-6"/>
          <w:u w:color="C8414E"/>
        </w:rPr>
        <w:t xml:space="preserve"> </w:t>
      </w:r>
      <w:r>
        <w:rPr>
          <w:color w:val="C8414E"/>
          <w:u w:color="C8414E"/>
        </w:rPr>
        <w:t>Марина</w:t>
      </w:r>
      <w:r>
        <w:rPr>
          <w:color w:val="C8414E"/>
          <w:spacing w:val="-4"/>
          <w:u w:color="C8414E"/>
        </w:rPr>
        <w:t xml:space="preserve"> </w:t>
      </w:r>
      <w:r>
        <w:rPr>
          <w:color w:val="C8414E"/>
          <w:spacing w:val="-2"/>
          <w:u w:color="C8414E"/>
        </w:rPr>
        <w:t>Алексеевна</w:t>
      </w:r>
    </w:p>
    <w:p w:rsidR="00C006E7" w:rsidRDefault="00C006E7">
      <w:pPr>
        <w:pStyle w:val="a3"/>
        <w:spacing w:before="116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z w:val="14"/>
        </w:rPr>
        <w:t>Занимаемая</w:t>
      </w:r>
      <w:r>
        <w:rPr>
          <w:color w:val="333333"/>
          <w:spacing w:val="-10"/>
          <w:sz w:val="14"/>
        </w:rPr>
        <w:t xml:space="preserve"> </w:t>
      </w:r>
      <w:r>
        <w:rPr>
          <w:color w:val="333333"/>
          <w:sz w:val="14"/>
        </w:rPr>
        <w:t>должность:</w:t>
      </w:r>
      <w:r>
        <w:rPr>
          <w:color w:val="333333"/>
          <w:spacing w:val="-10"/>
          <w:sz w:val="14"/>
        </w:rPr>
        <w:t xml:space="preserve"> </w:t>
      </w:r>
      <w:r>
        <w:rPr>
          <w:b/>
          <w:color w:val="333333"/>
          <w:sz w:val="14"/>
        </w:rPr>
        <w:t>Воспитатель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группы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компенсирующей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направленности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(ОНР)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34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года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28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28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28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лет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не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указано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Уровень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образования:</w:t>
      </w:r>
      <w:r>
        <w:rPr>
          <w:color w:val="333333"/>
          <w:spacing w:val="1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среднее-специальное</w:t>
      </w:r>
      <w:r>
        <w:rPr>
          <w:b/>
          <w:color w:val="333333"/>
          <w:spacing w:val="1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образование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Дошкольное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C006E7" w:rsidRDefault="003553C0">
      <w:pPr>
        <w:pStyle w:val="a3"/>
        <w:spacing w:before="139" w:line="321" w:lineRule="auto"/>
        <w:ind w:right="210"/>
      </w:pPr>
      <w:r>
        <w:rPr>
          <w:b w:val="0"/>
          <w:color w:val="333333"/>
        </w:rPr>
        <w:t>Квалификация:</w:t>
      </w:r>
      <w:r>
        <w:rPr>
          <w:b w:val="0"/>
          <w:color w:val="333333"/>
          <w:spacing w:val="-3"/>
        </w:rPr>
        <w:t xml:space="preserve"> </w:t>
      </w:r>
      <w:r>
        <w:rPr>
          <w:color w:val="333333"/>
        </w:rPr>
        <w:t>Высшая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квалификационная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категория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(Приказ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316-01-63-3077/21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30.12.2021г.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(Министерство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образования, науки и молодежной политики Нижегородской области)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квалификации:</w:t>
      </w:r>
      <w:r>
        <w:rPr>
          <w:color w:val="333333"/>
          <w:spacing w:val="-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30.12.2021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  <w:ind w:right="210"/>
      </w:pPr>
      <w:r>
        <w:rPr>
          <w:color w:val="333333"/>
        </w:rPr>
        <w:t>Повышение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квалификации: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ГБОУ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«Нижегородский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институт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«Развитие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образования в условиях реализации ФГОС ДО», 72 часа, 2022г.</w:t>
      </w:r>
    </w:p>
    <w:p w:rsidR="00C006E7" w:rsidRDefault="003553C0">
      <w:pPr>
        <w:pStyle w:val="a3"/>
        <w:spacing w:before="84"/>
      </w:pPr>
      <w:r>
        <w:rPr>
          <w:color w:val="333333"/>
          <w:spacing w:val="-2"/>
        </w:rPr>
        <w:t>АНОДПО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«Волгоградская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Гуманитарная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Академия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профессиональной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2"/>
        </w:rPr>
        <w:t>подготовки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2"/>
        </w:rPr>
        <w:t>специалистов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2"/>
        </w:rPr>
        <w:t>социальной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сферы»</w:t>
      </w:r>
    </w:p>
    <w:p w:rsidR="00C006E7" w:rsidRDefault="003553C0">
      <w:pPr>
        <w:pStyle w:val="a3"/>
        <w:spacing w:before="56"/>
      </w:pPr>
      <w:r>
        <w:rPr>
          <w:color w:val="333333"/>
          <w:spacing w:val="-2"/>
        </w:rPr>
        <w:t>дополнительная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2"/>
        </w:rPr>
        <w:t>профессиональная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программа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2"/>
        </w:rPr>
        <w:t>профессиональной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2"/>
        </w:rPr>
        <w:t>переподготовки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«Воспитатель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2"/>
        </w:rPr>
        <w:t>логопедической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группы.</w:t>
      </w:r>
    </w:p>
    <w:p w:rsidR="00C006E7" w:rsidRDefault="00C006E7">
      <w:pPr>
        <w:sectPr w:rsidR="00C006E7">
          <w:pgSz w:w="11910" w:h="16840"/>
          <w:pgMar w:top="1100" w:right="740" w:bottom="280" w:left="1600" w:header="720" w:footer="720" w:gutter="0"/>
          <w:cols w:space="720"/>
        </w:sectPr>
      </w:pPr>
    </w:p>
    <w:p w:rsidR="00C006E7" w:rsidRDefault="003553C0">
      <w:pPr>
        <w:pStyle w:val="a3"/>
        <w:spacing w:before="68" w:line="326" w:lineRule="auto"/>
      </w:pPr>
      <w:r>
        <w:rPr>
          <w:color w:val="333333"/>
        </w:rPr>
        <w:lastRenderedPageBreak/>
        <w:t>Педагогическая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коррекционно-развивающая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патологией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ДО»,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620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часов, 2022 г.</w:t>
      </w:r>
    </w:p>
    <w:p w:rsidR="00C006E7" w:rsidRDefault="003553C0">
      <w:pPr>
        <w:pStyle w:val="a3"/>
        <w:spacing w:before="80" w:line="321" w:lineRule="auto"/>
      </w:pPr>
      <w:r>
        <w:rPr>
          <w:color w:val="333333"/>
        </w:rPr>
        <w:t>Форум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курсы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повышения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квалификации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«Внедрение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Федеральной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дошкольного образования: требования и особенности организации образовательного процесса», 36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часов, 2023 г.</w:t>
      </w:r>
    </w:p>
    <w:p w:rsidR="00C006E7" w:rsidRDefault="00872829">
      <w:pPr>
        <w:spacing w:before="85"/>
        <w:ind w:left="701"/>
        <w:rPr>
          <w:sz w:val="14"/>
        </w:rPr>
      </w:pPr>
      <w:hyperlink r:id="rId19">
        <w:r w:rsidR="003553C0">
          <w:rPr>
            <w:color w:val="333333"/>
            <w:spacing w:val="-2"/>
            <w:sz w:val="14"/>
          </w:rPr>
          <w:t>Преподаваемые</w:t>
        </w:r>
        <w:r w:rsidR="003553C0">
          <w:rPr>
            <w:color w:val="333333"/>
            <w:spacing w:val="14"/>
            <w:sz w:val="14"/>
          </w:rPr>
          <w:t xml:space="preserve"> </w:t>
        </w:r>
        <w:r w:rsidR="003553C0">
          <w:rPr>
            <w:color w:val="333333"/>
            <w:spacing w:val="-2"/>
            <w:sz w:val="14"/>
          </w:rPr>
          <w:t>педагогическим</w:t>
        </w:r>
        <w:r w:rsidR="003553C0">
          <w:rPr>
            <w:color w:val="333333"/>
            <w:spacing w:val="15"/>
            <w:sz w:val="14"/>
          </w:rPr>
          <w:t xml:space="preserve"> </w:t>
        </w:r>
        <w:r w:rsidR="003553C0">
          <w:rPr>
            <w:color w:val="333333"/>
            <w:spacing w:val="-2"/>
            <w:sz w:val="14"/>
          </w:rPr>
          <w:t>раб</w:t>
        </w:r>
      </w:hyperlink>
      <w:r w:rsidR="003553C0">
        <w:rPr>
          <w:color w:val="333333"/>
          <w:spacing w:val="-2"/>
          <w:sz w:val="14"/>
        </w:rPr>
        <w:t>отником</w:t>
      </w:r>
      <w:r w:rsidR="003553C0">
        <w:rPr>
          <w:color w:val="333333"/>
          <w:spacing w:val="12"/>
          <w:sz w:val="14"/>
        </w:rPr>
        <w:t xml:space="preserve"> </w:t>
      </w:r>
      <w:r w:rsidR="003553C0"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Обучение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грамоте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Чтение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Конструирование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Математическое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развитие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Развитие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4"/>
          <w:sz w:val="14"/>
        </w:rPr>
        <w:t>речи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pacing w:val="-2"/>
          <w:sz w:val="14"/>
        </w:rPr>
        <w:t>Лепка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Исследование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объектов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живой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неживой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природы,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экспериментирование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pacing w:val="-2"/>
          <w:sz w:val="14"/>
        </w:rPr>
        <w:t>Рисование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Познание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предметного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социального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мир,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освоение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безопасного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поведения</w:t>
      </w:r>
    </w:p>
    <w:p w:rsidR="00C006E7" w:rsidRDefault="00C006E7">
      <w:pPr>
        <w:pStyle w:val="a3"/>
        <w:spacing w:before="34"/>
        <w:ind w:left="0"/>
      </w:pPr>
    </w:p>
    <w:p w:rsidR="00C006E7" w:rsidRDefault="003553C0">
      <w:pPr>
        <w:pStyle w:val="1"/>
        <w:rPr>
          <w:u w:val="none"/>
        </w:rPr>
      </w:pPr>
      <w:r>
        <w:rPr>
          <w:color w:val="C8414E"/>
          <w:u w:color="C8414E"/>
        </w:rPr>
        <w:t>Строкова</w:t>
      </w:r>
      <w:r>
        <w:rPr>
          <w:color w:val="C8414E"/>
          <w:spacing w:val="-4"/>
          <w:u w:val="none"/>
        </w:rPr>
        <w:t xml:space="preserve"> </w:t>
      </w:r>
      <w:r>
        <w:rPr>
          <w:color w:val="C00000"/>
          <w:u w:color="C00000"/>
        </w:rPr>
        <w:t>Екатерина</w:t>
      </w:r>
      <w:r>
        <w:rPr>
          <w:color w:val="C00000"/>
          <w:spacing w:val="-4"/>
          <w:u w:color="C00000"/>
        </w:rPr>
        <w:t xml:space="preserve"> </w:t>
      </w:r>
      <w:r>
        <w:rPr>
          <w:color w:val="C00000"/>
          <w:spacing w:val="-2"/>
          <w:u w:color="C00000"/>
        </w:rPr>
        <w:t>Николаевна</w:t>
      </w:r>
    </w:p>
    <w:p w:rsidR="00C006E7" w:rsidRDefault="00C006E7">
      <w:pPr>
        <w:pStyle w:val="a3"/>
        <w:spacing w:before="114"/>
        <w:ind w:left="0"/>
        <w:rPr>
          <w:b w:val="0"/>
        </w:rPr>
      </w:pPr>
    </w:p>
    <w:p w:rsidR="00C006E7" w:rsidRDefault="003553C0">
      <w:pPr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8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1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15</w:t>
      </w:r>
      <w:r>
        <w:rPr>
          <w:b/>
          <w:color w:val="333333"/>
          <w:spacing w:val="33"/>
          <w:sz w:val="14"/>
        </w:rPr>
        <w:t xml:space="preserve"> </w:t>
      </w:r>
      <w:r>
        <w:rPr>
          <w:b/>
          <w:color w:val="333333"/>
          <w:spacing w:val="-5"/>
          <w:sz w:val="14"/>
        </w:rPr>
        <w:t>лет</w:t>
      </w:r>
    </w:p>
    <w:p w:rsidR="00C006E7" w:rsidRDefault="003553C0">
      <w:pPr>
        <w:spacing w:before="139" w:line="321" w:lineRule="auto"/>
        <w:ind w:left="701" w:right="210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1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Педагогический стаж: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15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15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1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год</w:t>
      </w:r>
    </w:p>
    <w:p w:rsidR="00C006E7" w:rsidRDefault="003553C0">
      <w:pPr>
        <w:spacing w:before="85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не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указано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Уровень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образования:</w:t>
      </w:r>
      <w:r>
        <w:rPr>
          <w:color w:val="333333"/>
          <w:spacing w:val="1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среднее-специальное</w:t>
      </w:r>
      <w:r>
        <w:rPr>
          <w:b/>
          <w:color w:val="333333"/>
          <w:spacing w:val="1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образование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Дошкольное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образование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C006E7" w:rsidRDefault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Квалификация:</w:t>
      </w:r>
      <w:r>
        <w:rPr>
          <w:color w:val="333333"/>
          <w:spacing w:val="15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Дата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получения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квалификации:</w:t>
      </w:r>
    </w:p>
    <w:p w:rsidR="00C006E7" w:rsidRDefault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C006E7" w:rsidRDefault="003553C0">
      <w:pPr>
        <w:pStyle w:val="a3"/>
        <w:spacing w:line="321" w:lineRule="auto"/>
        <w:ind w:right="157"/>
      </w:pPr>
      <w:r>
        <w:rPr>
          <w:color w:val="333333"/>
        </w:rPr>
        <w:t>Повышение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квалификации: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ООО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«Центр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Педагогики»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дополнительная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профессиональная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«Структура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учебно-воспитательного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контексте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72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часа,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5"/>
        </w:rPr>
        <w:t>г.</w:t>
      </w:r>
    </w:p>
    <w:p w:rsidR="00C006E7" w:rsidRDefault="003553C0">
      <w:pPr>
        <w:spacing w:before="85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Обучение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грамоте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Чтение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Конструирование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Математическое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развитие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Развитие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4"/>
          <w:sz w:val="14"/>
        </w:rPr>
        <w:t>речи</w:t>
      </w:r>
    </w:p>
    <w:p w:rsidR="00C006E7" w:rsidRDefault="00872829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hyperlink r:id="rId20">
        <w:r w:rsidR="003553C0">
          <w:rPr>
            <w:b/>
            <w:color w:val="333333"/>
            <w:spacing w:val="-2"/>
            <w:sz w:val="14"/>
          </w:rPr>
          <w:t>Лепка</w:t>
        </w:r>
      </w:hyperlink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Исследование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объектов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живой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неживой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природы,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экспериментирование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pacing w:val="-2"/>
          <w:sz w:val="14"/>
        </w:rPr>
        <w:t>Рисование</w:t>
      </w:r>
    </w:p>
    <w:p w:rsidR="00C006E7" w:rsidRDefault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Познание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предметного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социального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z w:val="14"/>
        </w:rPr>
        <w:t>мир,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освоение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безопасного</w:t>
      </w:r>
      <w:r>
        <w:rPr>
          <w:b/>
          <w:color w:val="333333"/>
          <w:spacing w:val="-8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поведения</w:t>
      </w:r>
    </w:p>
    <w:p w:rsidR="00C006E7" w:rsidRDefault="00C006E7">
      <w:pPr>
        <w:rPr>
          <w:sz w:val="14"/>
        </w:rPr>
      </w:pPr>
    </w:p>
    <w:p w:rsidR="003553C0" w:rsidRPr="003553C0" w:rsidRDefault="003553C0" w:rsidP="003553C0">
      <w:pPr>
        <w:pStyle w:val="1"/>
        <w:rPr>
          <w:color w:val="FF0000"/>
        </w:rPr>
      </w:pPr>
      <w:r w:rsidRPr="003553C0">
        <w:rPr>
          <w:color w:val="FF0000"/>
        </w:rPr>
        <w:t>Елизарова Татьяна Сергеевна</w:t>
      </w:r>
    </w:p>
    <w:p w:rsidR="003553C0" w:rsidRDefault="003553C0" w:rsidP="003553C0">
      <w:pPr>
        <w:pStyle w:val="a3"/>
        <w:spacing w:before="116"/>
        <w:ind w:left="0"/>
        <w:rPr>
          <w:b w:val="0"/>
        </w:rPr>
      </w:pPr>
    </w:p>
    <w:p w:rsidR="003553C0" w:rsidRDefault="003553C0" w:rsidP="003553C0">
      <w:pPr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Занимаемая</w:t>
      </w:r>
      <w:r>
        <w:rPr>
          <w:color w:val="333333"/>
          <w:spacing w:val="8"/>
          <w:sz w:val="14"/>
        </w:rPr>
        <w:t xml:space="preserve"> </w:t>
      </w:r>
      <w:r>
        <w:rPr>
          <w:color w:val="333333"/>
          <w:spacing w:val="-2"/>
          <w:sz w:val="14"/>
        </w:rPr>
        <w:t>должность:</w:t>
      </w:r>
      <w:r>
        <w:rPr>
          <w:color w:val="333333"/>
          <w:spacing w:val="11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Воспитатель</w:t>
      </w:r>
    </w:p>
    <w:p w:rsidR="003553C0" w:rsidRDefault="003553C0" w:rsidP="003553C0">
      <w:pPr>
        <w:spacing w:before="140"/>
        <w:ind w:left="701"/>
        <w:rPr>
          <w:b/>
          <w:sz w:val="14"/>
        </w:rPr>
      </w:pPr>
      <w:r>
        <w:rPr>
          <w:color w:val="333333"/>
          <w:sz w:val="14"/>
        </w:rPr>
        <w:t>Общий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стаж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работы:</w:t>
      </w:r>
      <w:r>
        <w:rPr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15</w:t>
      </w:r>
      <w:r>
        <w:rPr>
          <w:b/>
          <w:color w:val="333333"/>
          <w:spacing w:val="-5"/>
          <w:sz w:val="14"/>
        </w:rPr>
        <w:t xml:space="preserve"> лет</w:t>
      </w:r>
    </w:p>
    <w:p w:rsidR="003553C0" w:rsidRDefault="003553C0" w:rsidP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Стаж</w:t>
      </w:r>
      <w:r>
        <w:rPr>
          <w:color w:val="333333"/>
          <w:spacing w:val="-4"/>
          <w:sz w:val="14"/>
        </w:rPr>
        <w:t xml:space="preserve"> </w:t>
      </w:r>
      <w:r>
        <w:rPr>
          <w:color w:val="333333"/>
          <w:sz w:val="14"/>
        </w:rPr>
        <w:t>работы</w:t>
      </w:r>
      <w:r>
        <w:rPr>
          <w:color w:val="333333"/>
          <w:spacing w:val="-2"/>
          <w:sz w:val="14"/>
        </w:rPr>
        <w:t xml:space="preserve"> </w:t>
      </w:r>
      <w:r>
        <w:rPr>
          <w:color w:val="333333"/>
          <w:sz w:val="14"/>
        </w:rPr>
        <w:t>по</w:t>
      </w:r>
      <w:r>
        <w:rPr>
          <w:color w:val="333333"/>
          <w:spacing w:val="-3"/>
          <w:sz w:val="14"/>
        </w:rPr>
        <w:t xml:space="preserve"> </w:t>
      </w:r>
      <w:r>
        <w:rPr>
          <w:color w:val="333333"/>
          <w:sz w:val="14"/>
        </w:rPr>
        <w:t>специальности: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Педагогический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стаж: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7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по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специальности: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7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лет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Стаж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работы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в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данной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ОО: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1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4"/>
          <w:sz w:val="14"/>
        </w:rPr>
        <w:t>мес.</w:t>
      </w:r>
    </w:p>
    <w:p w:rsidR="003553C0" w:rsidRDefault="003553C0" w:rsidP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Образовательное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учреждение:</w:t>
      </w:r>
      <w:r>
        <w:rPr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не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указано</w:t>
      </w:r>
    </w:p>
    <w:p w:rsidR="003553C0" w:rsidRDefault="003553C0" w:rsidP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Уровень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образования: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z w:val="14"/>
        </w:rPr>
        <w:t>среднее профессиональное образование</w:t>
      </w:r>
    </w:p>
    <w:p w:rsidR="003553C0" w:rsidRDefault="003553C0" w:rsidP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Ученая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степень:</w:t>
      </w:r>
      <w:r>
        <w:rPr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3553C0" w:rsidRDefault="003553C0" w:rsidP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Ученое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звание:</w:t>
      </w:r>
      <w:r>
        <w:rPr>
          <w:color w:val="333333"/>
          <w:spacing w:val="-3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отсутствует</w:t>
      </w:r>
    </w:p>
    <w:p w:rsidR="003553C0" w:rsidRDefault="003553C0" w:rsidP="003553C0">
      <w:pPr>
        <w:spacing w:before="139"/>
        <w:ind w:left="701"/>
        <w:rPr>
          <w:b/>
          <w:sz w:val="14"/>
        </w:rPr>
      </w:pPr>
      <w:r>
        <w:rPr>
          <w:color w:val="333333"/>
          <w:sz w:val="14"/>
        </w:rPr>
        <w:t>Направление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подготовки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и</w:t>
      </w:r>
      <w:r>
        <w:rPr>
          <w:color w:val="333333"/>
          <w:spacing w:val="-9"/>
          <w:sz w:val="14"/>
        </w:rPr>
        <w:t xml:space="preserve"> </w:t>
      </w:r>
      <w:r>
        <w:rPr>
          <w:color w:val="333333"/>
          <w:sz w:val="14"/>
        </w:rPr>
        <w:t>(или)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специальности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педагогического</w:t>
      </w:r>
      <w:r>
        <w:rPr>
          <w:color w:val="333333"/>
          <w:spacing w:val="-8"/>
          <w:sz w:val="14"/>
        </w:rPr>
        <w:t xml:space="preserve"> </w:t>
      </w:r>
      <w:r>
        <w:rPr>
          <w:color w:val="333333"/>
          <w:sz w:val="14"/>
        </w:rPr>
        <w:t>работника:</w:t>
      </w:r>
      <w:r>
        <w:rPr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Дошкольное образование</w:t>
      </w:r>
    </w:p>
    <w:p w:rsidR="003553C0" w:rsidRDefault="003553C0" w:rsidP="003553C0">
      <w:pPr>
        <w:spacing w:before="139"/>
        <w:ind w:left="701"/>
        <w:rPr>
          <w:b/>
          <w:sz w:val="14"/>
        </w:rPr>
      </w:pPr>
      <w:r>
        <w:rPr>
          <w:color w:val="333333"/>
          <w:spacing w:val="-2"/>
          <w:sz w:val="14"/>
        </w:rPr>
        <w:t>Квалификация:</w:t>
      </w:r>
      <w:r>
        <w:rPr>
          <w:color w:val="333333"/>
          <w:spacing w:val="15"/>
          <w:sz w:val="14"/>
        </w:rPr>
        <w:t xml:space="preserve"> </w:t>
      </w:r>
      <w:r>
        <w:rPr>
          <w:b/>
          <w:color w:val="333333"/>
          <w:spacing w:val="-10"/>
          <w:sz w:val="14"/>
        </w:rPr>
        <w:t>-</w:t>
      </w:r>
    </w:p>
    <w:p w:rsidR="003553C0" w:rsidRDefault="003553C0" w:rsidP="003553C0">
      <w:pPr>
        <w:spacing w:before="139"/>
        <w:ind w:left="701"/>
        <w:rPr>
          <w:sz w:val="14"/>
        </w:rPr>
      </w:pPr>
      <w:r>
        <w:rPr>
          <w:color w:val="333333"/>
          <w:sz w:val="14"/>
        </w:rPr>
        <w:t>Данные</w:t>
      </w:r>
      <w:r>
        <w:rPr>
          <w:color w:val="333333"/>
          <w:spacing w:val="-7"/>
          <w:sz w:val="14"/>
        </w:rPr>
        <w:t xml:space="preserve"> </w:t>
      </w:r>
      <w:r>
        <w:rPr>
          <w:color w:val="333333"/>
          <w:sz w:val="14"/>
        </w:rPr>
        <w:t>о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повышении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квалификации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или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z w:val="14"/>
        </w:rPr>
        <w:t>(и)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профессиональной</w:t>
      </w:r>
      <w:r>
        <w:rPr>
          <w:color w:val="333333"/>
          <w:spacing w:val="-6"/>
          <w:sz w:val="14"/>
        </w:rPr>
        <w:t xml:space="preserve"> </w:t>
      </w:r>
      <w:r>
        <w:rPr>
          <w:color w:val="333333"/>
          <w:spacing w:val="-2"/>
          <w:sz w:val="14"/>
        </w:rPr>
        <w:t>переподготовке:</w:t>
      </w:r>
    </w:p>
    <w:p w:rsidR="003553C0" w:rsidRDefault="003553C0" w:rsidP="003553C0">
      <w:pPr>
        <w:pStyle w:val="a3"/>
      </w:pPr>
      <w:r>
        <w:rPr>
          <w:color w:val="333333"/>
        </w:rPr>
        <w:t>ООО Учебный центр профессиональной переподготовки повышения квалификации «Знания», 25.07.2024 г.</w:t>
      </w:r>
    </w:p>
    <w:p w:rsidR="003553C0" w:rsidRDefault="003553C0" w:rsidP="003553C0">
      <w:pPr>
        <w:spacing w:before="139"/>
        <w:ind w:left="701"/>
        <w:rPr>
          <w:sz w:val="14"/>
        </w:rPr>
      </w:pPr>
      <w:r>
        <w:rPr>
          <w:color w:val="333333"/>
          <w:spacing w:val="-2"/>
          <w:sz w:val="14"/>
        </w:rPr>
        <w:t>Преподаваемые</w:t>
      </w:r>
      <w:r>
        <w:rPr>
          <w:color w:val="333333"/>
          <w:spacing w:val="14"/>
          <w:sz w:val="14"/>
        </w:rPr>
        <w:t xml:space="preserve"> </w:t>
      </w:r>
      <w:r>
        <w:rPr>
          <w:color w:val="333333"/>
          <w:spacing w:val="-2"/>
          <w:sz w:val="14"/>
        </w:rPr>
        <w:t>педагогическим</w:t>
      </w:r>
      <w:r>
        <w:rPr>
          <w:color w:val="333333"/>
          <w:spacing w:val="15"/>
          <w:sz w:val="14"/>
        </w:rPr>
        <w:t xml:space="preserve"> </w:t>
      </w:r>
      <w:r>
        <w:rPr>
          <w:color w:val="333333"/>
          <w:spacing w:val="-2"/>
          <w:sz w:val="14"/>
        </w:rPr>
        <w:t>работником</w:t>
      </w:r>
      <w:r>
        <w:rPr>
          <w:color w:val="333333"/>
          <w:spacing w:val="12"/>
          <w:sz w:val="14"/>
        </w:rPr>
        <w:t xml:space="preserve"> </w:t>
      </w:r>
      <w:r>
        <w:rPr>
          <w:color w:val="333333"/>
          <w:spacing w:val="-2"/>
          <w:sz w:val="14"/>
        </w:rPr>
        <w:t>дисциплины:</w:t>
      </w:r>
    </w:p>
    <w:p w:rsidR="003553C0" w:rsidRDefault="003553C0" w:rsidP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Аппликация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6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Рисование</w:t>
      </w:r>
    </w:p>
    <w:p w:rsidR="003553C0" w:rsidRDefault="003553C0" w:rsidP="003553C0">
      <w:pPr>
        <w:rPr>
          <w:sz w:val="14"/>
        </w:rPr>
        <w:sectPr w:rsidR="003553C0">
          <w:pgSz w:w="11910" w:h="16840"/>
          <w:pgMar w:top="1100" w:right="740" w:bottom="280" w:left="1600" w:header="720" w:footer="720" w:gutter="0"/>
          <w:cols w:space="720"/>
        </w:sectPr>
      </w:pPr>
    </w:p>
    <w:p w:rsidR="003553C0" w:rsidRDefault="003553C0" w:rsidP="003553C0">
      <w:pPr>
        <w:pStyle w:val="a5"/>
        <w:numPr>
          <w:ilvl w:val="0"/>
          <w:numId w:val="1"/>
        </w:numPr>
        <w:tabs>
          <w:tab w:val="left" w:pos="784"/>
        </w:tabs>
        <w:spacing w:before="68"/>
        <w:ind w:left="784" w:hanging="83"/>
        <w:rPr>
          <w:b/>
          <w:sz w:val="14"/>
        </w:rPr>
      </w:pPr>
      <w:r>
        <w:rPr>
          <w:b/>
          <w:color w:val="333333"/>
          <w:sz w:val="14"/>
        </w:rPr>
        <w:lastRenderedPageBreak/>
        <w:t>Развитие</w:t>
      </w:r>
      <w:r>
        <w:rPr>
          <w:b/>
          <w:color w:val="333333"/>
          <w:spacing w:val="-7"/>
          <w:sz w:val="14"/>
        </w:rPr>
        <w:t xml:space="preserve"> </w:t>
      </w:r>
      <w:r>
        <w:rPr>
          <w:b/>
          <w:color w:val="333333"/>
          <w:spacing w:val="-4"/>
          <w:sz w:val="14"/>
        </w:rPr>
        <w:t>речи</w:t>
      </w:r>
    </w:p>
    <w:p w:rsidR="003553C0" w:rsidRDefault="003553C0" w:rsidP="003553C0">
      <w:pPr>
        <w:pStyle w:val="a5"/>
        <w:numPr>
          <w:ilvl w:val="0"/>
          <w:numId w:val="1"/>
        </w:numPr>
        <w:tabs>
          <w:tab w:val="left" w:pos="784"/>
        </w:tabs>
        <w:spacing w:before="57"/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Математическое</w:t>
      </w:r>
      <w:r>
        <w:rPr>
          <w:b/>
          <w:color w:val="333333"/>
          <w:spacing w:val="-10"/>
          <w:sz w:val="14"/>
        </w:rPr>
        <w:t xml:space="preserve"> </w:t>
      </w:r>
      <w:r>
        <w:rPr>
          <w:b/>
          <w:color w:val="333333"/>
          <w:spacing w:val="-2"/>
          <w:sz w:val="14"/>
        </w:rPr>
        <w:t>развитие</w:t>
      </w:r>
    </w:p>
    <w:p w:rsidR="003553C0" w:rsidRDefault="003553C0" w:rsidP="003553C0">
      <w:pPr>
        <w:pStyle w:val="a5"/>
        <w:numPr>
          <w:ilvl w:val="0"/>
          <w:numId w:val="1"/>
        </w:numPr>
        <w:tabs>
          <w:tab w:val="left" w:pos="784"/>
        </w:tabs>
        <w:ind w:left="784" w:hanging="83"/>
        <w:rPr>
          <w:b/>
          <w:sz w:val="14"/>
        </w:rPr>
      </w:pPr>
      <w:r>
        <w:rPr>
          <w:b/>
          <w:color w:val="333333"/>
          <w:sz w:val="14"/>
        </w:rPr>
        <w:t>Чтение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z w:val="14"/>
        </w:rPr>
        <w:t>художественной</w:t>
      </w:r>
      <w:r>
        <w:rPr>
          <w:b/>
          <w:color w:val="333333"/>
          <w:spacing w:val="-9"/>
          <w:sz w:val="14"/>
        </w:rPr>
        <w:t xml:space="preserve"> </w:t>
      </w:r>
      <w:r>
        <w:rPr>
          <w:b/>
          <w:color w:val="333333"/>
          <w:spacing w:val="-2"/>
          <w:sz w:val="14"/>
        </w:rPr>
        <w:t>литературы</w:t>
      </w:r>
    </w:p>
    <w:p w:rsidR="003553C0" w:rsidRDefault="003553C0" w:rsidP="003553C0">
      <w:pPr>
        <w:pStyle w:val="a5"/>
        <w:numPr>
          <w:ilvl w:val="0"/>
          <w:numId w:val="1"/>
        </w:numPr>
        <w:tabs>
          <w:tab w:val="left" w:pos="784"/>
        </w:tabs>
        <w:spacing w:line="321" w:lineRule="auto"/>
        <w:ind w:left="701" w:right="278" w:firstLine="0"/>
        <w:rPr>
          <w:b/>
          <w:sz w:val="14"/>
        </w:rPr>
      </w:pPr>
      <w:r>
        <w:rPr>
          <w:b/>
          <w:color w:val="333333"/>
          <w:sz w:val="14"/>
        </w:rPr>
        <w:t>Исследование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объектов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живой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неживой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природы,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экспериментирование</w:t>
      </w:r>
      <w:r>
        <w:rPr>
          <w:b/>
          <w:color w:val="333333"/>
          <w:spacing w:val="-1"/>
          <w:sz w:val="14"/>
        </w:rPr>
        <w:t xml:space="preserve"> </w:t>
      </w:r>
      <w:r>
        <w:rPr>
          <w:b/>
          <w:color w:val="333333"/>
          <w:sz w:val="14"/>
        </w:rPr>
        <w:t>/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Познание</w:t>
      </w:r>
      <w:r>
        <w:rPr>
          <w:b/>
          <w:color w:val="333333"/>
          <w:spacing w:val="-4"/>
          <w:sz w:val="14"/>
        </w:rPr>
        <w:t xml:space="preserve"> </w:t>
      </w:r>
      <w:r>
        <w:rPr>
          <w:b/>
          <w:color w:val="333333"/>
          <w:sz w:val="14"/>
        </w:rPr>
        <w:t>предметного</w:t>
      </w:r>
      <w:r>
        <w:rPr>
          <w:b/>
          <w:color w:val="333333"/>
          <w:spacing w:val="-3"/>
          <w:sz w:val="14"/>
        </w:rPr>
        <w:t xml:space="preserve"> </w:t>
      </w:r>
      <w:r>
        <w:rPr>
          <w:b/>
          <w:color w:val="333333"/>
          <w:sz w:val="14"/>
        </w:rPr>
        <w:t>и</w:t>
      </w:r>
      <w:r>
        <w:rPr>
          <w:b/>
          <w:color w:val="333333"/>
          <w:spacing w:val="-2"/>
          <w:sz w:val="14"/>
        </w:rPr>
        <w:t xml:space="preserve"> </w:t>
      </w:r>
      <w:r>
        <w:rPr>
          <w:b/>
          <w:color w:val="333333"/>
          <w:sz w:val="14"/>
        </w:rPr>
        <w:t>социального</w:t>
      </w:r>
      <w:r>
        <w:rPr>
          <w:b/>
          <w:color w:val="333333"/>
          <w:spacing w:val="-5"/>
          <w:sz w:val="14"/>
        </w:rPr>
        <w:t xml:space="preserve"> </w:t>
      </w:r>
      <w:r>
        <w:rPr>
          <w:b/>
          <w:color w:val="333333"/>
          <w:sz w:val="14"/>
        </w:rPr>
        <w:t>мира,</w:t>
      </w:r>
      <w:r>
        <w:rPr>
          <w:b/>
          <w:color w:val="333333"/>
          <w:spacing w:val="40"/>
          <w:sz w:val="14"/>
        </w:rPr>
        <w:t xml:space="preserve"> </w:t>
      </w:r>
      <w:r>
        <w:rPr>
          <w:b/>
          <w:color w:val="333333"/>
          <w:sz w:val="14"/>
        </w:rPr>
        <w:t>освоение безопасного поведения</w:t>
      </w:r>
    </w:p>
    <w:p w:rsidR="003553C0" w:rsidRPr="003553C0" w:rsidRDefault="00872829" w:rsidP="003553C0">
      <w:pPr>
        <w:pStyle w:val="a5"/>
        <w:numPr>
          <w:ilvl w:val="0"/>
          <w:numId w:val="1"/>
        </w:numPr>
        <w:tabs>
          <w:tab w:val="left" w:pos="784"/>
        </w:tabs>
        <w:spacing w:before="1"/>
        <w:ind w:left="784" w:hanging="83"/>
        <w:rPr>
          <w:b/>
          <w:sz w:val="14"/>
        </w:rPr>
        <w:sectPr w:rsidR="003553C0" w:rsidRPr="003553C0">
          <w:pgSz w:w="11910" w:h="16840"/>
          <w:pgMar w:top="1100" w:right="740" w:bottom="280" w:left="1600" w:header="720" w:footer="720" w:gutter="0"/>
          <w:cols w:space="720"/>
        </w:sectPr>
      </w:pPr>
      <w:hyperlink r:id="rId21">
        <w:r w:rsidR="003553C0">
          <w:rPr>
            <w:b/>
            <w:color w:val="333333"/>
            <w:sz w:val="14"/>
          </w:rPr>
          <w:t>Лепка</w:t>
        </w:r>
        <w:r w:rsidR="003553C0">
          <w:rPr>
            <w:b/>
            <w:color w:val="333333"/>
            <w:spacing w:val="-4"/>
            <w:sz w:val="14"/>
          </w:rPr>
          <w:t xml:space="preserve"> </w:t>
        </w:r>
        <w:r w:rsidR="003553C0">
          <w:rPr>
            <w:b/>
            <w:color w:val="333333"/>
            <w:sz w:val="14"/>
          </w:rPr>
          <w:t>/</w:t>
        </w:r>
        <w:r w:rsidR="003553C0">
          <w:rPr>
            <w:b/>
            <w:color w:val="333333"/>
            <w:spacing w:val="-1"/>
            <w:sz w:val="14"/>
          </w:rPr>
          <w:t xml:space="preserve"> </w:t>
        </w:r>
        <w:r w:rsidR="003553C0">
          <w:rPr>
            <w:b/>
            <w:color w:val="333333"/>
            <w:spacing w:val="-2"/>
            <w:sz w:val="14"/>
          </w:rPr>
          <w:t>Конструирование</w:t>
        </w:r>
      </w:hyperlink>
    </w:p>
    <w:p w:rsidR="00C006E7" w:rsidRDefault="00C006E7" w:rsidP="003553C0">
      <w:pPr>
        <w:spacing w:line="352" w:lineRule="auto"/>
        <w:ind w:right="2169"/>
        <w:rPr>
          <w:rFonts w:ascii="Courier New" w:hAnsi="Courier New"/>
          <w:sz w:val="17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41"/>
        <w:gridCol w:w="6173"/>
      </w:tblGrid>
      <w:tr w:rsidR="009723C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723C4" w:rsidRDefault="0087282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723C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723C4" w:rsidRDefault="00872829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723C4">
        <w:trPr>
          <w:jc w:val="center"/>
        </w:trPr>
        <w:tc>
          <w:tcPr>
            <w:tcW w:w="0" w:type="auto"/>
          </w:tcPr>
          <w:p w:rsidR="009723C4" w:rsidRDefault="00872829">
            <w:r>
              <w:t>Сертификат</w:t>
            </w:r>
          </w:p>
        </w:tc>
        <w:tc>
          <w:tcPr>
            <w:tcW w:w="0" w:type="auto"/>
          </w:tcPr>
          <w:p w:rsidR="009723C4" w:rsidRDefault="00872829">
            <w:r>
              <w:t>320871763559102820710709962820099434473656575763</w:t>
            </w:r>
          </w:p>
        </w:tc>
      </w:tr>
      <w:tr w:rsidR="009723C4">
        <w:trPr>
          <w:jc w:val="center"/>
        </w:trPr>
        <w:tc>
          <w:tcPr>
            <w:tcW w:w="0" w:type="auto"/>
          </w:tcPr>
          <w:p w:rsidR="009723C4" w:rsidRDefault="00872829">
            <w:r>
              <w:t>Владелец</w:t>
            </w:r>
          </w:p>
        </w:tc>
        <w:tc>
          <w:tcPr>
            <w:tcW w:w="0" w:type="auto"/>
          </w:tcPr>
          <w:p w:rsidR="009723C4" w:rsidRDefault="00872829">
            <w:r>
              <w:t>Игошина Татьяна Сергеевна</w:t>
            </w:r>
          </w:p>
        </w:tc>
      </w:tr>
      <w:tr w:rsidR="009723C4">
        <w:trPr>
          <w:jc w:val="center"/>
        </w:trPr>
        <w:tc>
          <w:tcPr>
            <w:tcW w:w="0" w:type="auto"/>
          </w:tcPr>
          <w:p w:rsidR="009723C4" w:rsidRDefault="00872829">
            <w:r>
              <w:t>Действителен</w:t>
            </w:r>
          </w:p>
        </w:tc>
        <w:tc>
          <w:tcPr>
            <w:tcW w:w="0" w:type="auto"/>
          </w:tcPr>
          <w:p w:rsidR="009723C4" w:rsidRDefault="00872829">
            <w:r>
              <w:t>С 08.11.2023 по 07.11.2024</w:t>
            </w:r>
          </w:p>
        </w:tc>
      </w:tr>
    </w:tbl>
    <w:p w:rsidR="00872829" w:rsidRDefault="00872829"/>
    <w:sectPr w:rsidR="00872829">
      <w:pgSz w:w="11910" w:h="16840"/>
      <w:pgMar w:top="5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1854"/>
    <w:multiLevelType w:val="hybridMultilevel"/>
    <w:tmpl w:val="16CCF7EC"/>
    <w:lvl w:ilvl="0" w:tplc="85136734">
      <w:start w:val="1"/>
      <w:numFmt w:val="decimal"/>
      <w:lvlText w:val="%1."/>
      <w:lvlJc w:val="left"/>
      <w:pPr>
        <w:ind w:left="720" w:hanging="360"/>
      </w:pPr>
    </w:lvl>
    <w:lvl w:ilvl="1" w:tplc="85136734" w:tentative="1">
      <w:start w:val="1"/>
      <w:numFmt w:val="lowerLetter"/>
      <w:lvlText w:val="%2."/>
      <w:lvlJc w:val="left"/>
      <w:pPr>
        <w:ind w:left="1440" w:hanging="360"/>
      </w:pPr>
    </w:lvl>
    <w:lvl w:ilvl="2" w:tplc="85136734" w:tentative="1">
      <w:start w:val="1"/>
      <w:numFmt w:val="lowerRoman"/>
      <w:lvlText w:val="%3."/>
      <w:lvlJc w:val="right"/>
      <w:pPr>
        <w:ind w:left="2160" w:hanging="180"/>
      </w:pPr>
    </w:lvl>
    <w:lvl w:ilvl="3" w:tplc="85136734" w:tentative="1">
      <w:start w:val="1"/>
      <w:numFmt w:val="decimal"/>
      <w:lvlText w:val="%4."/>
      <w:lvlJc w:val="left"/>
      <w:pPr>
        <w:ind w:left="2880" w:hanging="360"/>
      </w:pPr>
    </w:lvl>
    <w:lvl w:ilvl="4" w:tplc="85136734" w:tentative="1">
      <w:start w:val="1"/>
      <w:numFmt w:val="lowerLetter"/>
      <w:lvlText w:val="%5."/>
      <w:lvlJc w:val="left"/>
      <w:pPr>
        <w:ind w:left="3600" w:hanging="360"/>
      </w:pPr>
    </w:lvl>
    <w:lvl w:ilvl="5" w:tplc="85136734" w:tentative="1">
      <w:start w:val="1"/>
      <w:numFmt w:val="lowerRoman"/>
      <w:lvlText w:val="%6."/>
      <w:lvlJc w:val="right"/>
      <w:pPr>
        <w:ind w:left="4320" w:hanging="180"/>
      </w:pPr>
    </w:lvl>
    <w:lvl w:ilvl="6" w:tplc="85136734" w:tentative="1">
      <w:start w:val="1"/>
      <w:numFmt w:val="decimal"/>
      <w:lvlText w:val="%7."/>
      <w:lvlJc w:val="left"/>
      <w:pPr>
        <w:ind w:left="5040" w:hanging="360"/>
      </w:pPr>
    </w:lvl>
    <w:lvl w:ilvl="7" w:tplc="85136734" w:tentative="1">
      <w:start w:val="1"/>
      <w:numFmt w:val="lowerLetter"/>
      <w:lvlText w:val="%8."/>
      <w:lvlJc w:val="left"/>
      <w:pPr>
        <w:ind w:left="5760" w:hanging="360"/>
      </w:pPr>
    </w:lvl>
    <w:lvl w:ilvl="8" w:tplc="85136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162B"/>
    <w:multiLevelType w:val="hybridMultilevel"/>
    <w:tmpl w:val="63D421E4"/>
    <w:lvl w:ilvl="0" w:tplc="85928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A5599"/>
    <w:multiLevelType w:val="hybridMultilevel"/>
    <w:tmpl w:val="06FA099A"/>
    <w:lvl w:ilvl="0" w:tplc="D7E63DCC">
      <w:numFmt w:val="bullet"/>
      <w:lvlText w:val="-"/>
      <w:lvlJc w:val="left"/>
      <w:pPr>
        <w:ind w:left="702" w:hanging="84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14"/>
        <w:szCs w:val="14"/>
        <w:lang w:val="ru-RU" w:eastAsia="en-US" w:bidi="ar-SA"/>
      </w:rPr>
    </w:lvl>
    <w:lvl w:ilvl="1" w:tplc="1D0C9928">
      <w:numFmt w:val="bullet"/>
      <w:lvlText w:val="•"/>
      <w:lvlJc w:val="left"/>
      <w:pPr>
        <w:ind w:left="1586" w:hanging="84"/>
      </w:pPr>
      <w:rPr>
        <w:rFonts w:hint="default"/>
        <w:lang w:val="ru-RU" w:eastAsia="en-US" w:bidi="ar-SA"/>
      </w:rPr>
    </w:lvl>
    <w:lvl w:ilvl="2" w:tplc="02CA4B24">
      <w:numFmt w:val="bullet"/>
      <w:lvlText w:val="•"/>
      <w:lvlJc w:val="left"/>
      <w:pPr>
        <w:ind w:left="2473" w:hanging="84"/>
      </w:pPr>
      <w:rPr>
        <w:rFonts w:hint="default"/>
        <w:lang w:val="ru-RU" w:eastAsia="en-US" w:bidi="ar-SA"/>
      </w:rPr>
    </w:lvl>
    <w:lvl w:ilvl="3" w:tplc="00121C88">
      <w:numFmt w:val="bullet"/>
      <w:lvlText w:val="•"/>
      <w:lvlJc w:val="left"/>
      <w:pPr>
        <w:ind w:left="3359" w:hanging="84"/>
      </w:pPr>
      <w:rPr>
        <w:rFonts w:hint="default"/>
        <w:lang w:val="ru-RU" w:eastAsia="en-US" w:bidi="ar-SA"/>
      </w:rPr>
    </w:lvl>
    <w:lvl w:ilvl="4" w:tplc="09902F24">
      <w:numFmt w:val="bullet"/>
      <w:lvlText w:val="•"/>
      <w:lvlJc w:val="left"/>
      <w:pPr>
        <w:ind w:left="4246" w:hanging="84"/>
      </w:pPr>
      <w:rPr>
        <w:rFonts w:hint="default"/>
        <w:lang w:val="ru-RU" w:eastAsia="en-US" w:bidi="ar-SA"/>
      </w:rPr>
    </w:lvl>
    <w:lvl w:ilvl="5" w:tplc="C280551E">
      <w:numFmt w:val="bullet"/>
      <w:lvlText w:val="•"/>
      <w:lvlJc w:val="left"/>
      <w:pPr>
        <w:ind w:left="5133" w:hanging="84"/>
      </w:pPr>
      <w:rPr>
        <w:rFonts w:hint="default"/>
        <w:lang w:val="ru-RU" w:eastAsia="en-US" w:bidi="ar-SA"/>
      </w:rPr>
    </w:lvl>
    <w:lvl w:ilvl="6" w:tplc="F8E4FB00">
      <w:numFmt w:val="bullet"/>
      <w:lvlText w:val="•"/>
      <w:lvlJc w:val="left"/>
      <w:pPr>
        <w:ind w:left="6019" w:hanging="84"/>
      </w:pPr>
      <w:rPr>
        <w:rFonts w:hint="default"/>
        <w:lang w:val="ru-RU" w:eastAsia="en-US" w:bidi="ar-SA"/>
      </w:rPr>
    </w:lvl>
    <w:lvl w:ilvl="7" w:tplc="D180CAB2">
      <w:numFmt w:val="bullet"/>
      <w:lvlText w:val="•"/>
      <w:lvlJc w:val="left"/>
      <w:pPr>
        <w:ind w:left="6906" w:hanging="84"/>
      </w:pPr>
      <w:rPr>
        <w:rFonts w:hint="default"/>
        <w:lang w:val="ru-RU" w:eastAsia="en-US" w:bidi="ar-SA"/>
      </w:rPr>
    </w:lvl>
    <w:lvl w:ilvl="8" w:tplc="C77C75A4">
      <w:numFmt w:val="bullet"/>
      <w:lvlText w:val="•"/>
      <w:lvlJc w:val="left"/>
      <w:pPr>
        <w:ind w:left="7793" w:hanging="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7"/>
    <w:rsid w:val="0000694F"/>
    <w:rsid w:val="003553C0"/>
    <w:rsid w:val="00605A73"/>
    <w:rsid w:val="0065400F"/>
    <w:rsid w:val="00872829"/>
    <w:rsid w:val="009723C4"/>
    <w:rsid w:val="00C006E7"/>
    <w:rsid w:val="00D2296F"/>
    <w:rsid w:val="00D3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98B5"/>
  <w15:docId w15:val="{1D419C8B-D9A3-4094-8E11-9413F192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461"/>
      <w:outlineLvl w:val="0"/>
    </w:pPr>
    <w:rPr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701"/>
    </w:pPr>
    <w:rPr>
      <w:b/>
      <w:bCs/>
      <w:sz w:val="14"/>
      <w:szCs w:val="14"/>
    </w:rPr>
  </w:style>
  <w:style w:type="paragraph" w:styleId="a4">
    <w:name w:val="Title"/>
    <w:basedOn w:val="a"/>
    <w:uiPriority w:val="1"/>
    <w:qFormat/>
    <w:pPr>
      <w:spacing w:before="71"/>
      <w:ind w:left="102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55"/>
      <w:ind w:left="784" w:hanging="8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553C0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adik2.ru/sveden/employees/5101.html" TargetMode="External"/><Relationship Id="rId13" Type="http://schemas.openxmlformats.org/officeDocument/2006/relationships/hyperlink" Target="https://dsadik2.ru/sveden/employees/5104.html" TargetMode="External"/><Relationship Id="rId18" Type="http://schemas.openxmlformats.org/officeDocument/2006/relationships/hyperlink" Target="https://dsadik2.ru/sveden/employees/510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adik2.ru/sveden/employees/5101.html" TargetMode="External"/><Relationship Id="rId7" Type="http://schemas.openxmlformats.org/officeDocument/2006/relationships/hyperlink" Target="https://dsadik2.ru/sveden/employees/5104.html" TargetMode="External"/><Relationship Id="rId12" Type="http://schemas.openxmlformats.org/officeDocument/2006/relationships/hyperlink" Target="https://dsadik2.ru/sveden/employees/5101.html" TargetMode="External"/><Relationship Id="rId17" Type="http://schemas.openxmlformats.org/officeDocument/2006/relationships/hyperlink" Target="https://dsadik2.ru/sveden/employees/51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adik2.ru/sveden/employees/5104.html" TargetMode="External"/><Relationship Id="rId20" Type="http://schemas.openxmlformats.org/officeDocument/2006/relationships/hyperlink" Target="https://dsadik2.ru/sveden/employees/510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etsad02@mail.ru" TargetMode="External"/><Relationship Id="rId11" Type="http://schemas.openxmlformats.org/officeDocument/2006/relationships/hyperlink" Target="https://dsadik2.ru/sveden/employees/5104.html" TargetMode="External"/><Relationship Id="rId5" Type="http://schemas.openxmlformats.org/officeDocument/2006/relationships/hyperlink" Target="https://dsadik2.ru/sveden/employees/5101.html" TargetMode="External"/><Relationship Id="rId15" Type="http://schemas.openxmlformats.org/officeDocument/2006/relationships/hyperlink" Target="https://dsadik2.ru/sveden/employees/510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sadik2.ru/sveden/employees/5101.html" TargetMode="External"/><Relationship Id="rId19" Type="http://schemas.openxmlformats.org/officeDocument/2006/relationships/hyperlink" Target="https://dsadik2.ru/sveden/employees/51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adik2.ru/sveden/employees/5104.html" TargetMode="External"/><Relationship Id="rId14" Type="http://schemas.openxmlformats.org/officeDocument/2006/relationships/hyperlink" Target="https://dsadik2.ru/sveden/employees/510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dcterms:created xsi:type="dcterms:W3CDTF">2025-04-16T10:23:00Z</dcterms:created>
  <dcterms:modified xsi:type="dcterms:W3CDTF">2025-04-16T10:29:00Z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phpdocx</vt:lpwstr>
  </property>
</Properties>
</file>