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E7" w:rsidRDefault="003553C0">
      <w:pPr>
        <w:pStyle w:val="a4"/>
      </w:pPr>
      <w:r>
        <w:rPr>
          <w:color w:val="0C73A7"/>
          <w:spacing w:val="-2"/>
        </w:rPr>
        <w:t>Педагоги</w:t>
      </w:r>
    </w:p>
    <w:p w:rsidR="00C006E7" w:rsidRDefault="002F310A">
      <w:pPr>
        <w:pStyle w:val="1"/>
        <w:spacing w:before="235"/>
        <w:rPr>
          <w:u w:val="none"/>
        </w:rPr>
      </w:pPr>
      <w:hyperlink r:id="rId5">
        <w:proofErr w:type="spellStart"/>
        <w:r w:rsidR="003553C0">
          <w:rPr>
            <w:color w:val="C8414E"/>
            <w:u w:color="C8414E"/>
          </w:rPr>
          <w:t>Воейкова</w:t>
        </w:r>
        <w:proofErr w:type="spellEnd"/>
        <w:r w:rsidR="003553C0">
          <w:rPr>
            <w:color w:val="C8414E"/>
            <w:spacing w:val="-4"/>
            <w:u w:color="C8414E"/>
          </w:rPr>
          <w:t xml:space="preserve"> </w:t>
        </w:r>
        <w:r w:rsidR="003553C0">
          <w:rPr>
            <w:color w:val="C8414E"/>
            <w:u w:color="C8414E"/>
          </w:rPr>
          <w:t>Светлана</w:t>
        </w:r>
        <w:r w:rsidR="003553C0">
          <w:rPr>
            <w:color w:val="C8414E"/>
            <w:spacing w:val="-4"/>
            <w:u w:color="C8414E"/>
          </w:rPr>
          <w:t xml:space="preserve"> </w:t>
        </w:r>
        <w:r w:rsidR="003553C0">
          <w:rPr>
            <w:color w:val="C8414E"/>
            <w:spacing w:val="-2"/>
            <w:u w:color="C8414E"/>
          </w:rPr>
          <w:t>Борисовна</w:t>
        </w:r>
      </w:hyperlink>
    </w:p>
    <w:p w:rsidR="00C006E7" w:rsidRDefault="00C006E7">
      <w:pPr>
        <w:pStyle w:val="a3"/>
        <w:spacing w:before="113"/>
        <w:ind w:left="0"/>
        <w:rPr>
          <w:b w:val="0"/>
        </w:rPr>
      </w:pPr>
    </w:p>
    <w:p w:rsidR="00C006E7" w:rsidRDefault="003553C0">
      <w:pPr>
        <w:spacing w:before="1"/>
        <w:ind w:left="701"/>
        <w:rPr>
          <w:b/>
          <w:sz w:val="14"/>
        </w:rPr>
      </w:pPr>
      <w:r>
        <w:rPr>
          <w:color w:val="333333"/>
          <w:sz w:val="14"/>
        </w:rPr>
        <w:t>Занимаемая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должность: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Старший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воспитатель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Контактный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телефон: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8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(83144)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6-07-</w:t>
      </w:r>
      <w:r>
        <w:rPr>
          <w:b/>
          <w:color w:val="333333"/>
          <w:spacing w:val="-5"/>
          <w:sz w:val="14"/>
        </w:rPr>
        <w:t>87</w:t>
      </w:r>
    </w:p>
    <w:p w:rsidR="00C006E7" w:rsidRDefault="003553C0">
      <w:pPr>
        <w:tabs>
          <w:tab w:val="left" w:pos="2953"/>
        </w:tabs>
        <w:spacing w:before="83"/>
        <w:ind w:left="701"/>
        <w:rPr>
          <w:b/>
          <w:sz w:val="14"/>
        </w:rPr>
      </w:pPr>
      <w:r>
        <w:rPr>
          <w:color w:val="333333"/>
          <w:sz w:val="14"/>
        </w:rPr>
        <w:t>Адрес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электронной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pacing w:val="-2"/>
          <w:sz w:val="14"/>
        </w:rPr>
        <w:t>почты:</w:t>
      </w:r>
      <w:r>
        <w:rPr>
          <w:color w:val="333333"/>
          <w:sz w:val="14"/>
        </w:rPr>
        <w:tab/>
      </w:r>
      <w:hyperlink r:id="rId6">
        <w:r>
          <w:rPr>
            <w:b/>
            <w:color w:val="333333"/>
            <w:spacing w:val="-2"/>
            <w:sz w:val="14"/>
          </w:rPr>
          <w:t>detsad02@mail.ru</w:t>
        </w:r>
      </w:hyperlink>
    </w:p>
    <w:p w:rsidR="00C006E7" w:rsidRDefault="00C006E7">
      <w:pPr>
        <w:pStyle w:val="a3"/>
        <w:spacing w:before="0"/>
        <w:ind w:left="0"/>
      </w:pPr>
    </w:p>
    <w:p w:rsidR="00C006E7" w:rsidRDefault="00C006E7">
      <w:pPr>
        <w:pStyle w:val="a3"/>
        <w:spacing w:before="141"/>
        <w:ind w:left="0"/>
      </w:pPr>
    </w:p>
    <w:p w:rsidR="00C006E7" w:rsidRDefault="003553C0">
      <w:pPr>
        <w:spacing w:before="1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 w:rsidR="000259FA">
        <w:rPr>
          <w:b/>
          <w:color w:val="333333"/>
          <w:sz w:val="14"/>
        </w:rPr>
        <w:t>40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5"/>
          <w:sz w:val="14"/>
        </w:rPr>
        <w:t>лет</w:t>
      </w:r>
    </w:p>
    <w:p w:rsidR="00C006E7" w:rsidRDefault="003553C0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4"/>
          <w:sz w:val="14"/>
        </w:rPr>
        <w:t xml:space="preserve"> </w:t>
      </w:r>
      <w:r w:rsidR="000259FA">
        <w:rPr>
          <w:b/>
          <w:color w:val="333333"/>
          <w:sz w:val="14"/>
        </w:rPr>
        <w:t>40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4"/>
          <w:sz w:val="14"/>
        </w:rPr>
        <w:t xml:space="preserve"> </w:t>
      </w:r>
      <w:r w:rsidR="000259FA">
        <w:rPr>
          <w:b/>
          <w:color w:val="333333"/>
          <w:sz w:val="14"/>
        </w:rPr>
        <w:t>31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</w:t>
      </w:r>
      <w:r w:rsidR="000259FA">
        <w:rPr>
          <w:b/>
          <w:color w:val="333333"/>
          <w:sz w:val="14"/>
        </w:rPr>
        <w:t>31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лет</w:t>
      </w:r>
    </w:p>
    <w:p w:rsidR="00C006E7" w:rsidRDefault="003553C0">
      <w:pPr>
        <w:spacing w:before="84"/>
        <w:ind w:left="701"/>
        <w:rPr>
          <w:b/>
          <w:sz w:val="14"/>
        </w:rPr>
      </w:pPr>
      <w:r>
        <w:rPr>
          <w:color w:val="333333"/>
          <w:sz w:val="14"/>
        </w:rPr>
        <w:t>Образовательное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учреждение: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не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указано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Уровень</w:t>
      </w:r>
      <w:r>
        <w:rPr>
          <w:color w:val="333333"/>
          <w:spacing w:val="17"/>
          <w:sz w:val="14"/>
        </w:rPr>
        <w:t xml:space="preserve"> </w:t>
      </w:r>
      <w:r>
        <w:rPr>
          <w:color w:val="333333"/>
          <w:spacing w:val="-2"/>
          <w:sz w:val="14"/>
        </w:rPr>
        <w:t>образования:</w:t>
      </w:r>
      <w:r>
        <w:rPr>
          <w:color w:val="333333"/>
          <w:spacing w:val="2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среднее-профессиональное</w:t>
      </w:r>
      <w:r>
        <w:rPr>
          <w:b/>
          <w:color w:val="333333"/>
          <w:spacing w:val="1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образование</w:t>
      </w:r>
    </w:p>
    <w:p w:rsidR="00C006E7" w:rsidRDefault="003553C0">
      <w:pPr>
        <w:spacing w:before="140"/>
        <w:ind w:left="701"/>
        <w:rPr>
          <w:b/>
          <w:sz w:val="14"/>
        </w:rPr>
      </w:pPr>
      <w:r>
        <w:rPr>
          <w:color w:val="333333"/>
          <w:sz w:val="14"/>
        </w:rPr>
        <w:t>Ученая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степень:</w:t>
      </w:r>
      <w:r>
        <w:rPr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 w:line="446" w:lineRule="auto"/>
        <w:ind w:left="701" w:right="508"/>
        <w:rPr>
          <w:b/>
          <w:sz w:val="14"/>
        </w:rPr>
      </w:pPr>
      <w:r>
        <w:rPr>
          <w:color w:val="333333"/>
          <w:sz w:val="14"/>
        </w:rPr>
        <w:t xml:space="preserve">Направление подготовки и (или) специальности педагогического работника: </w:t>
      </w:r>
      <w:r>
        <w:rPr>
          <w:b/>
          <w:color w:val="333333"/>
          <w:sz w:val="14"/>
        </w:rPr>
        <w:t>Воспитатель в дошкольных учреждениях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Квалификация: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Первая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категория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(Приказ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№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2933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от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27.12.2018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Министерство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образования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Нижегородской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области)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Дата получения квалификации: </w:t>
      </w:r>
      <w:r>
        <w:rPr>
          <w:b/>
          <w:color w:val="333333"/>
          <w:sz w:val="14"/>
        </w:rPr>
        <w:t>27.12.2018</w:t>
      </w:r>
    </w:p>
    <w:p w:rsidR="00C006E7" w:rsidRDefault="003553C0">
      <w:pPr>
        <w:spacing w:before="1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line="321" w:lineRule="auto"/>
        <w:ind w:right="157"/>
      </w:pPr>
      <w:r>
        <w:rPr>
          <w:color w:val="333333"/>
        </w:rPr>
        <w:t>Автономная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некоммерческая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дополнительного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профессионального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«Институт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современного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образования» профессиональная компетентность старшего воспитателя ДОО в соответствии с ФГОС ДО и</w:t>
      </w:r>
    </w:p>
    <w:p w:rsidR="00C006E7" w:rsidRDefault="003553C0">
      <w:pPr>
        <w:pStyle w:val="a3"/>
        <w:spacing w:before="1"/>
      </w:pPr>
      <w:r>
        <w:rPr>
          <w:color w:val="333333"/>
        </w:rPr>
        <w:t>профессиональным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стандартом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«Педагог»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144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часа.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2020г.</w:t>
      </w:r>
    </w:p>
    <w:p w:rsidR="00C006E7" w:rsidRDefault="003553C0">
      <w:pPr>
        <w:pStyle w:val="a3"/>
        <w:spacing w:before="139" w:line="321" w:lineRule="auto"/>
        <w:ind w:firstLine="38"/>
      </w:pPr>
      <w:r>
        <w:rPr>
          <w:color w:val="333333"/>
        </w:rPr>
        <w:t>ГБОУ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«НИРО»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проектных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технологий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внедрении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методов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инструментов бережливого производства, 36 ч., 2022 г.</w:t>
      </w:r>
    </w:p>
    <w:p w:rsidR="00C006E7" w:rsidRDefault="003553C0">
      <w:pPr>
        <w:pStyle w:val="a3"/>
        <w:spacing w:before="85" w:line="321" w:lineRule="auto"/>
      </w:pPr>
      <w:r>
        <w:rPr>
          <w:color w:val="333333"/>
        </w:rPr>
        <w:t>ООО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«Центр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компетенций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Аттестатика</w:t>
      </w:r>
      <w:proofErr w:type="spellEnd"/>
      <w:r>
        <w:rPr>
          <w:color w:val="333333"/>
        </w:rPr>
        <w:t>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дополнительной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профессиональной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«Внедрение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Федеральной образовательной программы дошкольного образования: требования и особенности организации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образовательного процесса», 72 часа, 2023 г.</w:t>
      </w:r>
    </w:p>
    <w:p w:rsidR="00C006E7" w:rsidRDefault="003553C0">
      <w:pPr>
        <w:spacing w:before="85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3"/>
        <w:spacing w:line="321" w:lineRule="auto"/>
        <w:ind w:right="210"/>
      </w:pPr>
      <w:r>
        <w:rPr>
          <w:color w:val="333333"/>
        </w:rPr>
        <w:t>Курирует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вопросы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Адаптированной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образовательной программы ДОУ.</w:t>
      </w:r>
    </w:p>
    <w:p w:rsidR="00C006E7" w:rsidRDefault="002F310A">
      <w:pPr>
        <w:pStyle w:val="1"/>
        <w:spacing w:before="140"/>
        <w:rPr>
          <w:u w:val="none"/>
        </w:rPr>
      </w:pPr>
      <w:hyperlink r:id="rId7">
        <w:proofErr w:type="spellStart"/>
        <w:r w:rsidR="003553C0">
          <w:rPr>
            <w:color w:val="C8414E"/>
            <w:u w:color="C8414E"/>
          </w:rPr>
          <w:t>Ветрова</w:t>
        </w:r>
        <w:proofErr w:type="spellEnd"/>
        <w:r w:rsidR="003553C0">
          <w:rPr>
            <w:color w:val="C8414E"/>
            <w:spacing w:val="-3"/>
            <w:u w:color="C8414E"/>
          </w:rPr>
          <w:t xml:space="preserve"> </w:t>
        </w:r>
        <w:r w:rsidR="003553C0">
          <w:rPr>
            <w:color w:val="C8414E"/>
            <w:u w:color="C8414E"/>
          </w:rPr>
          <w:t>Вера</w:t>
        </w:r>
        <w:r w:rsidR="003553C0">
          <w:rPr>
            <w:color w:val="C8414E"/>
            <w:spacing w:val="-3"/>
            <w:u w:color="C8414E"/>
          </w:rPr>
          <w:t xml:space="preserve"> </w:t>
        </w:r>
        <w:r w:rsidR="003553C0">
          <w:rPr>
            <w:color w:val="C8414E"/>
            <w:spacing w:val="-2"/>
            <w:u w:color="C8414E"/>
          </w:rPr>
          <w:t>Васильевна</w:t>
        </w:r>
      </w:hyperlink>
    </w:p>
    <w:p w:rsidR="00C006E7" w:rsidRDefault="00C006E7">
      <w:pPr>
        <w:pStyle w:val="a3"/>
        <w:spacing w:before="116"/>
        <w:ind w:left="0"/>
        <w:rPr>
          <w:b w:val="0"/>
        </w:rPr>
      </w:pPr>
    </w:p>
    <w:p w:rsidR="00C006E7" w:rsidRDefault="003553C0">
      <w:pPr>
        <w:ind w:left="701"/>
        <w:rPr>
          <w:b/>
          <w:sz w:val="14"/>
        </w:rPr>
      </w:pPr>
      <w:r>
        <w:rPr>
          <w:color w:val="333333"/>
          <w:sz w:val="14"/>
        </w:rPr>
        <w:t>Занимаемая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должность:</w:t>
      </w:r>
      <w:r>
        <w:rPr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Инструктор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физической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культуре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 w:rsidR="000259FA">
        <w:rPr>
          <w:b/>
          <w:color w:val="333333"/>
          <w:sz w:val="14"/>
        </w:rPr>
        <w:t>19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5"/>
          <w:sz w:val="14"/>
        </w:rPr>
        <w:t>лет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Педагогический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стаж:</w:t>
      </w:r>
      <w:r>
        <w:rPr>
          <w:b/>
          <w:color w:val="333333"/>
          <w:spacing w:val="-5"/>
          <w:sz w:val="14"/>
        </w:rPr>
        <w:t xml:space="preserve"> </w:t>
      </w:r>
      <w:r w:rsidR="000259FA">
        <w:rPr>
          <w:b/>
          <w:color w:val="333333"/>
          <w:sz w:val="14"/>
        </w:rPr>
        <w:t>19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5"/>
          <w:sz w:val="14"/>
        </w:rPr>
        <w:t xml:space="preserve"> </w:t>
      </w:r>
      <w:r w:rsidR="000259FA">
        <w:rPr>
          <w:b/>
          <w:color w:val="333333"/>
          <w:sz w:val="14"/>
        </w:rPr>
        <w:t xml:space="preserve">8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</w:t>
      </w:r>
      <w:r w:rsidR="000259FA">
        <w:rPr>
          <w:b/>
          <w:color w:val="333333"/>
          <w:sz w:val="14"/>
        </w:rPr>
        <w:t>8</w:t>
      </w:r>
      <w:r>
        <w:rPr>
          <w:b/>
          <w:color w:val="333333"/>
          <w:spacing w:val="-5"/>
          <w:sz w:val="14"/>
        </w:rPr>
        <w:t xml:space="preserve"> лет</w:t>
      </w:r>
    </w:p>
    <w:p w:rsidR="00C006E7" w:rsidRDefault="003553C0">
      <w:pPr>
        <w:spacing w:before="139" w:line="446" w:lineRule="auto"/>
        <w:ind w:left="701" w:right="5526"/>
        <w:rPr>
          <w:b/>
          <w:sz w:val="14"/>
        </w:rPr>
      </w:pPr>
      <w:r>
        <w:rPr>
          <w:color w:val="333333"/>
          <w:sz w:val="14"/>
        </w:rPr>
        <w:t xml:space="preserve">Образовательное учреждение: </w:t>
      </w:r>
      <w:r>
        <w:rPr>
          <w:b/>
          <w:color w:val="333333"/>
          <w:sz w:val="14"/>
        </w:rPr>
        <w:t>не указано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Уровень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образования: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высшее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образование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Ученая степень: </w:t>
      </w:r>
      <w:r>
        <w:rPr>
          <w:b/>
          <w:color w:val="333333"/>
          <w:sz w:val="14"/>
        </w:rPr>
        <w:t>отсутствует</w:t>
      </w:r>
    </w:p>
    <w:p w:rsidR="00C006E7" w:rsidRDefault="003553C0">
      <w:pPr>
        <w:spacing w:before="2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40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Культурология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Культуролог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Квалификация:</w:t>
      </w:r>
      <w:r>
        <w:rPr>
          <w:color w:val="333333"/>
          <w:spacing w:val="14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Соответствие</w:t>
      </w:r>
      <w:r>
        <w:rPr>
          <w:b/>
          <w:color w:val="333333"/>
          <w:spacing w:val="12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занимаемой</w:t>
      </w:r>
      <w:r>
        <w:rPr>
          <w:b/>
          <w:color w:val="333333"/>
          <w:spacing w:val="12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должности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Дата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получения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квалификации:</w:t>
      </w:r>
      <w:r>
        <w:rPr>
          <w:color w:val="333333"/>
          <w:spacing w:val="-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26.12.2018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line="321" w:lineRule="auto"/>
        <w:ind w:right="157"/>
      </w:pPr>
      <w:r>
        <w:rPr>
          <w:color w:val="333333"/>
        </w:rPr>
        <w:t>Автономная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неккомерческая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</w:rPr>
        <w:t>профессиональная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Многопрофильная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Академия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непрерывного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образования"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программе "Реализация ФГОС деятельности инструктора физической культуры ДОУ", 72ч, 2020г.</w:t>
      </w:r>
    </w:p>
    <w:p w:rsidR="00C006E7" w:rsidRDefault="00C006E7">
      <w:pPr>
        <w:pStyle w:val="a3"/>
        <w:ind w:left="0"/>
      </w:pPr>
    </w:p>
    <w:p w:rsidR="00C006E7" w:rsidRDefault="003553C0">
      <w:pPr>
        <w:pStyle w:val="a3"/>
        <w:spacing w:before="0"/>
      </w:pPr>
      <w:r>
        <w:rPr>
          <w:color w:val="333333"/>
        </w:rPr>
        <w:t>Частное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образовательное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учреждение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Учебный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центр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дополнительного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«Все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</w:rPr>
        <w:t>Вебинары.ру</w:t>
      </w:r>
      <w:proofErr w:type="spellEnd"/>
      <w:r>
        <w:rPr>
          <w:color w:val="333333"/>
        </w:rPr>
        <w:t>»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курс</w:t>
      </w:r>
    </w:p>
    <w:p w:rsidR="00C006E7" w:rsidRDefault="003553C0">
      <w:pPr>
        <w:pStyle w:val="a3"/>
        <w:spacing w:line="321" w:lineRule="auto"/>
        <w:ind w:right="210"/>
      </w:pPr>
      <w:r>
        <w:rPr>
          <w:color w:val="333333"/>
        </w:rPr>
        <w:t>профессиональной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переподготовки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«Инструктор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образования».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720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часов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2020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год.</w:t>
      </w:r>
    </w:p>
    <w:p w:rsidR="00C006E7" w:rsidRDefault="003553C0">
      <w:pPr>
        <w:pStyle w:val="a3"/>
        <w:spacing w:before="85" w:line="321" w:lineRule="auto"/>
      </w:pPr>
      <w:r>
        <w:rPr>
          <w:color w:val="333333"/>
        </w:rPr>
        <w:t>ООО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«Центр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компетенций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Аттестатика</w:t>
      </w:r>
      <w:proofErr w:type="spellEnd"/>
      <w:r>
        <w:rPr>
          <w:color w:val="333333"/>
        </w:rPr>
        <w:t>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дополнительной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профессиональной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«Внедрение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Федеральной образовательной программы дошкольного образования: требования и особенности организации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образовательного процесса», 72 часа, 2023 г.</w:t>
      </w:r>
    </w:p>
    <w:p w:rsidR="00C006E7" w:rsidRDefault="00C006E7">
      <w:pPr>
        <w:spacing w:line="321" w:lineRule="auto"/>
        <w:sectPr w:rsidR="00C006E7">
          <w:type w:val="continuous"/>
          <w:pgSz w:w="11910" w:h="16840"/>
          <w:pgMar w:top="1380" w:right="740" w:bottom="280" w:left="1600" w:header="720" w:footer="720" w:gutter="0"/>
          <w:cols w:space="720"/>
        </w:sectPr>
      </w:pPr>
    </w:p>
    <w:p w:rsidR="00C006E7" w:rsidRDefault="003553C0">
      <w:pPr>
        <w:spacing w:before="68"/>
        <w:ind w:left="701"/>
        <w:rPr>
          <w:sz w:val="14"/>
        </w:rPr>
      </w:pPr>
      <w:r>
        <w:rPr>
          <w:color w:val="333333"/>
          <w:spacing w:val="-2"/>
          <w:sz w:val="14"/>
        </w:rPr>
        <w:lastRenderedPageBreak/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3"/>
        <w:spacing w:before="57"/>
      </w:pPr>
      <w:r>
        <w:rPr>
          <w:color w:val="333333"/>
        </w:rPr>
        <w:t>Реализует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ООП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АООП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ДО: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Образовательная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область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"Физическое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развитие"</w:t>
      </w:r>
    </w:p>
    <w:p w:rsidR="00C006E7" w:rsidRDefault="00C006E7">
      <w:pPr>
        <w:pStyle w:val="a3"/>
        <w:spacing w:before="34"/>
        <w:ind w:left="0"/>
      </w:pPr>
    </w:p>
    <w:p w:rsidR="00C006E7" w:rsidRDefault="00EE3ABE">
      <w:pPr>
        <w:pStyle w:val="1"/>
        <w:spacing w:before="1"/>
        <w:rPr>
          <w:u w:val="none"/>
        </w:rPr>
      </w:pPr>
      <w:proofErr w:type="spellStart"/>
      <w:r>
        <w:rPr>
          <w:color w:val="C8414E"/>
          <w:u w:color="C8414E"/>
        </w:rPr>
        <w:t>Колпакова</w:t>
      </w:r>
      <w:proofErr w:type="spellEnd"/>
      <w:r>
        <w:rPr>
          <w:color w:val="C8414E"/>
          <w:u w:color="C8414E"/>
        </w:rPr>
        <w:t xml:space="preserve"> Наталья Сергеевна</w:t>
      </w:r>
    </w:p>
    <w:p w:rsidR="00C006E7" w:rsidRDefault="00C006E7">
      <w:pPr>
        <w:pStyle w:val="a3"/>
        <w:spacing w:before="113"/>
        <w:ind w:left="0"/>
        <w:rPr>
          <w:b w:val="0"/>
        </w:rPr>
      </w:pPr>
    </w:p>
    <w:p w:rsidR="00C006E7" w:rsidRDefault="002F310A">
      <w:pPr>
        <w:ind w:left="701"/>
        <w:rPr>
          <w:b/>
          <w:sz w:val="14"/>
        </w:rPr>
      </w:pPr>
      <w:hyperlink r:id="rId8">
        <w:r w:rsidR="003553C0">
          <w:rPr>
            <w:color w:val="333333"/>
            <w:sz w:val="14"/>
          </w:rPr>
          <w:t>Занимаемая</w:t>
        </w:r>
        <w:r w:rsidR="003553C0">
          <w:rPr>
            <w:color w:val="333333"/>
            <w:spacing w:val="-10"/>
            <w:sz w:val="14"/>
          </w:rPr>
          <w:t xml:space="preserve"> </w:t>
        </w:r>
        <w:r w:rsidR="003553C0">
          <w:rPr>
            <w:color w:val="333333"/>
            <w:sz w:val="14"/>
          </w:rPr>
          <w:t>должность:</w:t>
        </w:r>
        <w:r w:rsidR="003553C0">
          <w:rPr>
            <w:color w:val="333333"/>
            <w:spacing w:val="-10"/>
            <w:sz w:val="14"/>
          </w:rPr>
          <w:t xml:space="preserve"> </w:t>
        </w:r>
        <w:r w:rsidR="003553C0">
          <w:rPr>
            <w:b/>
            <w:color w:val="333333"/>
            <w:sz w:val="14"/>
          </w:rPr>
          <w:t>Музыкальн</w:t>
        </w:r>
      </w:hyperlink>
      <w:r w:rsidR="003553C0">
        <w:rPr>
          <w:b/>
          <w:color w:val="333333"/>
          <w:sz w:val="14"/>
        </w:rPr>
        <w:t>ый</w:t>
      </w:r>
      <w:r w:rsidR="003553C0">
        <w:rPr>
          <w:b/>
          <w:color w:val="333333"/>
          <w:spacing w:val="-9"/>
          <w:sz w:val="14"/>
        </w:rPr>
        <w:t xml:space="preserve"> </w:t>
      </w:r>
      <w:r w:rsidR="003553C0">
        <w:rPr>
          <w:b/>
          <w:color w:val="333333"/>
          <w:spacing w:val="-2"/>
          <w:sz w:val="14"/>
        </w:rPr>
        <w:t>руководитель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 w:rsidR="00EE3ABE">
        <w:rPr>
          <w:b/>
          <w:color w:val="333333"/>
          <w:sz w:val="14"/>
        </w:rPr>
        <w:t>31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5"/>
          <w:sz w:val="14"/>
        </w:rPr>
        <w:t>лет</w:t>
      </w:r>
    </w:p>
    <w:p w:rsidR="00C006E7" w:rsidRDefault="003553C0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4"/>
          <w:sz w:val="14"/>
        </w:rPr>
        <w:t xml:space="preserve"> </w:t>
      </w:r>
      <w:r w:rsidR="00EE3ABE">
        <w:rPr>
          <w:b/>
          <w:color w:val="333333"/>
          <w:sz w:val="14"/>
        </w:rPr>
        <w:t>31 год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4"/>
          <w:sz w:val="14"/>
        </w:rPr>
        <w:t xml:space="preserve"> </w:t>
      </w:r>
      <w:r w:rsidR="00EE3ABE">
        <w:rPr>
          <w:b/>
          <w:color w:val="333333"/>
          <w:sz w:val="14"/>
        </w:rPr>
        <w:t>7</w:t>
      </w:r>
      <w:r>
        <w:rPr>
          <w:b/>
          <w:color w:val="333333"/>
          <w:spacing w:val="-2"/>
          <w:sz w:val="14"/>
        </w:rPr>
        <w:t xml:space="preserve"> </w:t>
      </w:r>
      <w:r w:rsidR="00EE3ABE">
        <w:rPr>
          <w:b/>
          <w:color w:val="333333"/>
          <w:spacing w:val="-2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</w:t>
      </w:r>
      <w:r w:rsidR="0065400F">
        <w:rPr>
          <w:b/>
          <w:color w:val="333333"/>
          <w:sz w:val="14"/>
        </w:rPr>
        <w:t xml:space="preserve">с </w:t>
      </w:r>
      <w:r w:rsidR="00EE3ABE">
        <w:rPr>
          <w:b/>
          <w:color w:val="333333"/>
          <w:sz w:val="14"/>
        </w:rPr>
        <w:t>11.03.2026</w:t>
      </w:r>
      <w:r w:rsidR="0065400F">
        <w:rPr>
          <w:b/>
          <w:color w:val="333333"/>
          <w:spacing w:val="40"/>
          <w:sz w:val="14"/>
        </w:rPr>
        <w:t>г.</w:t>
      </w:r>
    </w:p>
    <w:p w:rsidR="00C006E7" w:rsidRDefault="003553C0">
      <w:pPr>
        <w:spacing w:before="85"/>
        <w:ind w:left="701"/>
        <w:rPr>
          <w:b/>
          <w:sz w:val="14"/>
        </w:rPr>
      </w:pPr>
      <w:r>
        <w:rPr>
          <w:color w:val="333333"/>
          <w:sz w:val="14"/>
        </w:rPr>
        <w:t>Образовательное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учреждение:</w:t>
      </w:r>
      <w:r>
        <w:rPr>
          <w:color w:val="333333"/>
          <w:spacing w:val="-7"/>
          <w:sz w:val="14"/>
        </w:rPr>
        <w:t xml:space="preserve"> </w:t>
      </w:r>
      <w:r w:rsidR="00071C0D">
        <w:rPr>
          <w:b/>
          <w:color w:val="333333"/>
          <w:sz w:val="14"/>
        </w:rPr>
        <w:t>ГОУ ВПО «Шуйский государственный педагогический университет»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Уровень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образования:</w:t>
      </w:r>
      <w:r>
        <w:rPr>
          <w:color w:val="333333"/>
          <w:spacing w:val="16"/>
          <w:sz w:val="14"/>
        </w:rPr>
        <w:t xml:space="preserve"> </w:t>
      </w:r>
      <w:r w:rsidR="00605A73">
        <w:rPr>
          <w:b/>
          <w:color w:val="333333"/>
          <w:spacing w:val="-2"/>
          <w:sz w:val="14"/>
        </w:rPr>
        <w:t>высшее</w:t>
      </w:r>
      <w:r>
        <w:rPr>
          <w:b/>
          <w:color w:val="333333"/>
          <w:spacing w:val="1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образование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Ученая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степень:</w:t>
      </w:r>
      <w:r>
        <w:rPr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5"/>
          <w:sz w:val="14"/>
        </w:rPr>
        <w:t xml:space="preserve"> </w:t>
      </w:r>
      <w:r w:rsidR="00071C0D">
        <w:rPr>
          <w:b/>
          <w:color w:val="333333"/>
          <w:sz w:val="14"/>
        </w:rPr>
        <w:t>Социальный педагог</w:t>
      </w:r>
    </w:p>
    <w:p w:rsidR="00C006E7" w:rsidRDefault="003553C0">
      <w:pPr>
        <w:pStyle w:val="a3"/>
        <w:spacing w:before="139" w:line="321" w:lineRule="auto"/>
        <w:ind w:right="210"/>
      </w:pPr>
      <w:r>
        <w:rPr>
          <w:b w:val="0"/>
          <w:color w:val="333333"/>
        </w:rPr>
        <w:t>Квалификация:</w:t>
      </w:r>
      <w:r>
        <w:rPr>
          <w:b w:val="0"/>
          <w:color w:val="333333"/>
          <w:spacing w:val="-4"/>
        </w:rPr>
        <w:t xml:space="preserve"> </w:t>
      </w:r>
      <w:r w:rsidR="00071C0D">
        <w:rPr>
          <w:color w:val="333333"/>
        </w:rPr>
        <w:t>Социальный педагог</w:t>
      </w:r>
      <w:r w:rsidR="007D15D6">
        <w:rPr>
          <w:color w:val="333333"/>
        </w:rPr>
        <w:t>. Высшая квалификационная категория.</w:t>
      </w:r>
      <w:bookmarkStart w:id="0" w:name="_GoBack"/>
      <w:bookmarkEnd w:id="0"/>
    </w:p>
    <w:p w:rsidR="00C006E7" w:rsidRDefault="003553C0">
      <w:pPr>
        <w:spacing w:before="85"/>
        <w:ind w:left="701"/>
        <w:rPr>
          <w:b/>
          <w:sz w:val="14"/>
        </w:rPr>
      </w:pPr>
      <w:r>
        <w:rPr>
          <w:color w:val="333333"/>
          <w:sz w:val="14"/>
        </w:rPr>
        <w:t>Дата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получения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квалификации:</w:t>
      </w:r>
      <w:r>
        <w:rPr>
          <w:color w:val="333333"/>
          <w:spacing w:val="-5"/>
          <w:sz w:val="14"/>
        </w:rPr>
        <w:t xml:space="preserve"> </w:t>
      </w:r>
      <w:r w:rsidR="00071C0D">
        <w:rPr>
          <w:b/>
          <w:color w:val="333333"/>
          <w:spacing w:val="-2"/>
          <w:sz w:val="14"/>
        </w:rPr>
        <w:t>21.04.2004</w:t>
      </w:r>
      <w:r w:rsidR="00D2296F">
        <w:rPr>
          <w:b/>
          <w:color w:val="333333"/>
          <w:spacing w:val="-2"/>
          <w:sz w:val="14"/>
        </w:rPr>
        <w:t xml:space="preserve"> г.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</w:pPr>
      <w:r>
        <w:rPr>
          <w:color w:val="333333"/>
          <w:spacing w:val="-2"/>
        </w:rPr>
        <w:t>Государственное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2"/>
        </w:rPr>
        <w:t>бюджетное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2"/>
        </w:rPr>
        <w:t>образовательное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2"/>
        </w:rPr>
        <w:t>учреждение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дополнительного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2"/>
        </w:rPr>
        <w:t>профессионального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2"/>
        </w:rPr>
        <w:t>образования</w:t>
      </w:r>
    </w:p>
    <w:p w:rsidR="00C006E7" w:rsidRDefault="003553C0">
      <w:pPr>
        <w:pStyle w:val="a3"/>
        <w:spacing w:line="321" w:lineRule="auto"/>
      </w:pPr>
      <w:r>
        <w:rPr>
          <w:color w:val="333333"/>
        </w:rPr>
        <w:t>«Нижегородский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институт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</w:t>
      </w:r>
      <w:r w:rsidR="00071C0D">
        <w:rPr>
          <w:color w:val="333333"/>
        </w:rPr>
        <w:t>Профессиональная деятельность музыкального руководителя ДОО в контексте реализации ФОП ДО</w:t>
      </w:r>
      <w:r>
        <w:rPr>
          <w:color w:val="333333"/>
        </w:rPr>
        <w:t xml:space="preserve">» </w:t>
      </w:r>
      <w:r w:rsidR="00D3008C">
        <w:rPr>
          <w:color w:val="333333"/>
        </w:rPr>
        <w:t xml:space="preserve">с 17 </w:t>
      </w:r>
      <w:r w:rsidR="00071C0D">
        <w:rPr>
          <w:color w:val="333333"/>
        </w:rPr>
        <w:t>марта 2025</w:t>
      </w:r>
      <w:r w:rsidR="00D3008C">
        <w:rPr>
          <w:color w:val="333333"/>
        </w:rPr>
        <w:t xml:space="preserve"> г. </w:t>
      </w:r>
    </w:p>
    <w:p w:rsidR="00C006E7" w:rsidRDefault="00C006E7">
      <w:pPr>
        <w:pStyle w:val="a3"/>
        <w:spacing w:before="34"/>
        <w:ind w:left="0"/>
      </w:pPr>
    </w:p>
    <w:p w:rsidR="00C006E7" w:rsidRDefault="003553C0">
      <w:pPr>
        <w:pStyle w:val="1"/>
        <w:rPr>
          <w:u w:val="none"/>
        </w:rPr>
      </w:pPr>
      <w:proofErr w:type="spellStart"/>
      <w:r>
        <w:rPr>
          <w:color w:val="C8414E"/>
          <w:u w:color="C8414E"/>
        </w:rPr>
        <w:t>Бобякова</w:t>
      </w:r>
      <w:proofErr w:type="spellEnd"/>
      <w:r>
        <w:rPr>
          <w:color w:val="C8414E"/>
          <w:spacing w:val="-4"/>
          <w:u w:color="C8414E"/>
        </w:rPr>
        <w:t xml:space="preserve"> </w:t>
      </w:r>
      <w:r>
        <w:rPr>
          <w:color w:val="C8414E"/>
          <w:u w:color="C8414E"/>
        </w:rPr>
        <w:t>Яна</w:t>
      </w:r>
      <w:r>
        <w:rPr>
          <w:color w:val="C8414E"/>
          <w:spacing w:val="-2"/>
          <w:u w:color="C8414E"/>
        </w:rPr>
        <w:t xml:space="preserve"> Сергеевна</w:t>
      </w:r>
    </w:p>
    <w:p w:rsidR="00C006E7" w:rsidRDefault="00C006E7">
      <w:pPr>
        <w:pStyle w:val="a3"/>
        <w:spacing w:before="116"/>
        <w:ind w:left="0"/>
        <w:rPr>
          <w:b w:val="0"/>
        </w:rPr>
      </w:pPr>
    </w:p>
    <w:p w:rsidR="00C006E7" w:rsidRDefault="003553C0">
      <w:pPr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Занимаемая</w:t>
      </w:r>
      <w:r>
        <w:rPr>
          <w:color w:val="333333"/>
          <w:spacing w:val="13"/>
          <w:sz w:val="14"/>
        </w:rPr>
        <w:t xml:space="preserve"> </w:t>
      </w:r>
      <w:r>
        <w:rPr>
          <w:color w:val="333333"/>
          <w:spacing w:val="-2"/>
          <w:sz w:val="14"/>
        </w:rPr>
        <w:t>должность:</w:t>
      </w:r>
      <w:r>
        <w:rPr>
          <w:color w:val="333333"/>
          <w:spacing w:val="1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Учитель-логопед</w:t>
      </w:r>
    </w:p>
    <w:p w:rsidR="00C006E7" w:rsidRDefault="003553C0">
      <w:pPr>
        <w:spacing w:before="140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5</w:t>
      </w:r>
      <w:r>
        <w:rPr>
          <w:b/>
          <w:color w:val="333333"/>
          <w:spacing w:val="-5"/>
          <w:sz w:val="14"/>
        </w:rPr>
        <w:t xml:space="preserve"> лет</w:t>
      </w:r>
    </w:p>
    <w:p w:rsidR="00C006E7" w:rsidRDefault="003553C0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5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5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15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дней</w:t>
      </w:r>
    </w:p>
    <w:p w:rsidR="00C006E7" w:rsidRDefault="003553C0">
      <w:pPr>
        <w:spacing w:before="84" w:line="446" w:lineRule="auto"/>
        <w:ind w:left="701" w:right="5526"/>
        <w:rPr>
          <w:b/>
          <w:sz w:val="14"/>
        </w:rPr>
      </w:pPr>
      <w:r>
        <w:rPr>
          <w:color w:val="333333"/>
          <w:sz w:val="14"/>
        </w:rPr>
        <w:t xml:space="preserve">Образовательное учреждение: </w:t>
      </w:r>
      <w:r>
        <w:rPr>
          <w:b/>
          <w:color w:val="333333"/>
          <w:sz w:val="14"/>
        </w:rPr>
        <w:t>не указано</w:t>
      </w:r>
      <w:r>
        <w:rPr>
          <w:b/>
          <w:color w:val="333333"/>
          <w:spacing w:val="40"/>
          <w:sz w:val="14"/>
        </w:rPr>
        <w:t xml:space="preserve"> </w:t>
      </w:r>
      <w:hyperlink r:id="rId9">
        <w:r>
          <w:rPr>
            <w:color w:val="333333"/>
            <w:sz w:val="14"/>
          </w:rPr>
          <w:t>Уровень</w:t>
        </w:r>
        <w:r>
          <w:rPr>
            <w:color w:val="333333"/>
            <w:spacing w:val="-10"/>
            <w:sz w:val="14"/>
          </w:rPr>
          <w:t xml:space="preserve"> </w:t>
        </w:r>
        <w:r>
          <w:rPr>
            <w:color w:val="333333"/>
            <w:sz w:val="14"/>
          </w:rPr>
          <w:t>образования:</w:t>
        </w:r>
        <w:r>
          <w:rPr>
            <w:color w:val="333333"/>
            <w:spacing w:val="-10"/>
            <w:sz w:val="14"/>
          </w:rPr>
          <w:t xml:space="preserve"> </w:t>
        </w:r>
        <w:r>
          <w:rPr>
            <w:b/>
            <w:color w:val="333333"/>
            <w:sz w:val="14"/>
          </w:rPr>
          <w:t>высше</w:t>
        </w:r>
      </w:hyperlink>
      <w:r>
        <w:rPr>
          <w:b/>
          <w:color w:val="333333"/>
          <w:sz w:val="14"/>
        </w:rPr>
        <w:t>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образование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Ученая степень: </w:t>
      </w:r>
      <w:r>
        <w:rPr>
          <w:b/>
          <w:color w:val="333333"/>
          <w:sz w:val="14"/>
        </w:rPr>
        <w:t>отсутствует</w:t>
      </w:r>
    </w:p>
    <w:p w:rsidR="00C006E7" w:rsidRDefault="003553C0">
      <w:pPr>
        <w:spacing w:before="2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(дефектологическое)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Квалификация:</w:t>
      </w:r>
      <w:r>
        <w:rPr>
          <w:color w:val="333333"/>
          <w:spacing w:val="15"/>
          <w:sz w:val="14"/>
        </w:rPr>
        <w:t xml:space="preserve"> </w:t>
      </w:r>
      <w:r>
        <w:rPr>
          <w:b/>
          <w:color w:val="333333"/>
          <w:spacing w:val="-10"/>
          <w:sz w:val="14"/>
        </w:rPr>
        <w:t>-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переподготовке: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ООО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«ИОЦ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«Северная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столица»</w:t>
      </w:r>
    </w:p>
    <w:p w:rsidR="00C006E7" w:rsidRDefault="003553C0">
      <w:pPr>
        <w:pStyle w:val="a3"/>
        <w:spacing w:line="321" w:lineRule="auto"/>
      </w:pPr>
      <w:r>
        <w:rPr>
          <w:color w:val="333333"/>
        </w:rPr>
        <w:t>дополнительная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профессиональная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«Федеральная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адаптированная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образовательная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образования для обучающихся с ограниченными возможностями здоровья», 72 часа, 2023 г.</w:t>
      </w:r>
    </w:p>
    <w:p w:rsidR="00C006E7" w:rsidRDefault="003553C0">
      <w:pPr>
        <w:spacing w:before="85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3"/>
      </w:pPr>
      <w:r>
        <w:rPr>
          <w:color w:val="333333"/>
        </w:rPr>
        <w:t>Коррекция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воспитанников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тяжелыми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(Общим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недоразвитием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речи)</w:t>
      </w:r>
    </w:p>
    <w:p w:rsidR="00C006E7" w:rsidRDefault="00C006E7">
      <w:pPr>
        <w:pStyle w:val="a3"/>
        <w:spacing w:before="34"/>
        <w:ind w:left="0"/>
      </w:pPr>
    </w:p>
    <w:p w:rsidR="00C006E7" w:rsidRDefault="003553C0">
      <w:pPr>
        <w:pStyle w:val="1"/>
        <w:rPr>
          <w:u w:val="none"/>
        </w:rPr>
      </w:pPr>
      <w:r>
        <w:rPr>
          <w:color w:val="C8414E"/>
          <w:u w:color="C8414E"/>
        </w:rPr>
        <w:t>Сапарова</w:t>
      </w:r>
      <w:r>
        <w:rPr>
          <w:color w:val="C8414E"/>
          <w:spacing w:val="-2"/>
          <w:u w:color="C8414E"/>
        </w:rPr>
        <w:t xml:space="preserve"> </w:t>
      </w:r>
      <w:r>
        <w:rPr>
          <w:color w:val="C8414E"/>
          <w:u w:color="C8414E"/>
        </w:rPr>
        <w:t>Ирина</w:t>
      </w:r>
      <w:r>
        <w:rPr>
          <w:color w:val="C8414E"/>
          <w:spacing w:val="-2"/>
          <w:u w:color="C8414E"/>
        </w:rPr>
        <w:t xml:space="preserve"> Александровна</w:t>
      </w:r>
    </w:p>
    <w:p w:rsidR="00C006E7" w:rsidRDefault="00C006E7">
      <w:pPr>
        <w:pStyle w:val="a3"/>
        <w:spacing w:before="114"/>
        <w:ind w:left="0"/>
        <w:rPr>
          <w:b w:val="0"/>
        </w:rPr>
      </w:pPr>
    </w:p>
    <w:p w:rsidR="00C006E7" w:rsidRDefault="003553C0">
      <w:pPr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Занимаемая</w:t>
      </w:r>
      <w:r>
        <w:rPr>
          <w:color w:val="333333"/>
          <w:spacing w:val="13"/>
          <w:sz w:val="14"/>
        </w:rPr>
        <w:t xml:space="preserve"> </w:t>
      </w:r>
      <w:r>
        <w:rPr>
          <w:color w:val="333333"/>
          <w:spacing w:val="-2"/>
          <w:sz w:val="14"/>
        </w:rPr>
        <w:t>должность:</w:t>
      </w:r>
      <w:r>
        <w:rPr>
          <w:color w:val="333333"/>
          <w:spacing w:val="1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Учитель-логопед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24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года</w:t>
      </w:r>
    </w:p>
    <w:p w:rsidR="00C006E7" w:rsidRDefault="003553C0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стаж: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24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год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24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год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5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лет</w:t>
      </w:r>
    </w:p>
    <w:p w:rsidR="00C006E7" w:rsidRDefault="003553C0">
      <w:pPr>
        <w:spacing w:before="85" w:line="446" w:lineRule="auto"/>
        <w:ind w:left="701" w:right="5526"/>
        <w:rPr>
          <w:b/>
          <w:sz w:val="14"/>
        </w:rPr>
      </w:pPr>
      <w:r>
        <w:rPr>
          <w:color w:val="333333"/>
          <w:sz w:val="14"/>
        </w:rPr>
        <w:t xml:space="preserve">Образовательное учреждение: </w:t>
      </w:r>
      <w:r>
        <w:rPr>
          <w:b/>
          <w:color w:val="333333"/>
          <w:sz w:val="14"/>
        </w:rPr>
        <w:t>не указано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Уровень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образования: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высшее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образование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Ученая степень: </w:t>
      </w:r>
      <w:r>
        <w:rPr>
          <w:b/>
          <w:color w:val="333333"/>
          <w:sz w:val="14"/>
        </w:rPr>
        <w:t>отсутствует</w:t>
      </w:r>
    </w:p>
    <w:p w:rsidR="00C006E7" w:rsidRDefault="003553C0">
      <w:pPr>
        <w:spacing w:before="1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C006E7">
      <w:pPr>
        <w:rPr>
          <w:sz w:val="14"/>
        </w:rPr>
        <w:sectPr w:rsidR="00C006E7">
          <w:pgSz w:w="11910" w:h="16840"/>
          <w:pgMar w:top="1100" w:right="740" w:bottom="280" w:left="1600" w:header="720" w:footer="720" w:gutter="0"/>
          <w:cols w:space="720"/>
        </w:sectPr>
      </w:pPr>
    </w:p>
    <w:p w:rsidR="00C006E7" w:rsidRDefault="003553C0">
      <w:pPr>
        <w:spacing w:before="68"/>
        <w:ind w:left="701"/>
        <w:rPr>
          <w:b/>
          <w:sz w:val="14"/>
        </w:rPr>
      </w:pPr>
      <w:r>
        <w:rPr>
          <w:color w:val="333333"/>
          <w:sz w:val="14"/>
        </w:rPr>
        <w:lastRenderedPageBreak/>
        <w:t>Направление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Педагогика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психология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(дошкольная)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10"/>
          <w:sz w:val="14"/>
        </w:rPr>
        <w:t>и</w:t>
      </w:r>
    </w:p>
    <w:p w:rsidR="00C006E7" w:rsidRDefault="003553C0">
      <w:pPr>
        <w:pStyle w:val="a3"/>
        <w:spacing w:before="57"/>
      </w:pPr>
      <w:r>
        <w:rPr>
          <w:color w:val="333333"/>
        </w:rPr>
        <w:t>психология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(общая)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Педагог-психолог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дошкольном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учреждении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преподаватель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психологии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дошкольной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педагогики</w:t>
      </w:r>
    </w:p>
    <w:p w:rsidR="00C006E7" w:rsidRDefault="003553C0">
      <w:pPr>
        <w:pStyle w:val="a3"/>
        <w:spacing w:before="139" w:line="321" w:lineRule="auto"/>
      </w:pPr>
      <w:r>
        <w:rPr>
          <w:b w:val="0"/>
          <w:color w:val="333333"/>
        </w:rPr>
        <w:t>Квалификация:</w:t>
      </w:r>
      <w:r>
        <w:rPr>
          <w:b w:val="0"/>
          <w:color w:val="333333"/>
          <w:spacing w:val="-3"/>
        </w:rPr>
        <w:t xml:space="preserve"> </w:t>
      </w:r>
      <w:r>
        <w:rPr>
          <w:color w:val="333333"/>
        </w:rPr>
        <w:t>Первая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квалификационная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категория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Приказ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316-01-63-1688/20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05.10.2020г.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(Министерство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Нижегородской области)</w:t>
      </w:r>
    </w:p>
    <w:p w:rsidR="00C006E7" w:rsidRDefault="002F310A">
      <w:pPr>
        <w:spacing w:before="85"/>
        <w:ind w:left="701"/>
        <w:rPr>
          <w:b/>
          <w:sz w:val="14"/>
        </w:rPr>
      </w:pPr>
      <w:hyperlink r:id="rId10">
        <w:r w:rsidR="003553C0">
          <w:rPr>
            <w:color w:val="333333"/>
            <w:sz w:val="14"/>
          </w:rPr>
          <w:t>Дата</w:t>
        </w:r>
        <w:r w:rsidR="003553C0">
          <w:rPr>
            <w:color w:val="333333"/>
            <w:spacing w:val="-7"/>
            <w:sz w:val="14"/>
          </w:rPr>
          <w:t xml:space="preserve"> </w:t>
        </w:r>
        <w:r w:rsidR="003553C0">
          <w:rPr>
            <w:color w:val="333333"/>
            <w:sz w:val="14"/>
          </w:rPr>
          <w:t>получения</w:t>
        </w:r>
        <w:r w:rsidR="003553C0">
          <w:rPr>
            <w:color w:val="333333"/>
            <w:spacing w:val="-7"/>
            <w:sz w:val="14"/>
          </w:rPr>
          <w:t xml:space="preserve"> </w:t>
        </w:r>
        <w:r w:rsidR="003553C0">
          <w:rPr>
            <w:color w:val="333333"/>
            <w:sz w:val="14"/>
          </w:rPr>
          <w:t>квалификации:</w:t>
        </w:r>
        <w:r w:rsidR="003553C0">
          <w:rPr>
            <w:color w:val="333333"/>
            <w:spacing w:val="-5"/>
            <w:sz w:val="14"/>
          </w:rPr>
          <w:t xml:space="preserve"> </w:t>
        </w:r>
        <w:r w:rsidR="003553C0">
          <w:rPr>
            <w:b/>
            <w:color w:val="333333"/>
            <w:spacing w:val="-2"/>
            <w:sz w:val="14"/>
          </w:rPr>
          <w:t>5.10.</w:t>
        </w:r>
      </w:hyperlink>
      <w:r w:rsidR="003553C0">
        <w:rPr>
          <w:b/>
          <w:color w:val="333333"/>
          <w:spacing w:val="-2"/>
          <w:sz w:val="14"/>
        </w:rPr>
        <w:t>2020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line="321" w:lineRule="auto"/>
      </w:pPr>
      <w:r>
        <w:rPr>
          <w:color w:val="333333"/>
        </w:rPr>
        <w:t>ГБОУ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ДПО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"Нижегородский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институт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образования"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"Навигация,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консультирование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родителей,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воспитывающих детей с разными образовательными потребностями и оказание им информационно-методической</w:t>
      </w:r>
    </w:p>
    <w:p w:rsidR="00C006E7" w:rsidRDefault="003553C0">
      <w:pPr>
        <w:pStyle w:val="a3"/>
        <w:spacing w:before="1" w:line="321" w:lineRule="auto"/>
      </w:pPr>
      <w:r>
        <w:rPr>
          <w:color w:val="333333"/>
        </w:rPr>
        <w:t>помощи (обучение специалистов организация, оказывающих услуги психолого-педагогической, методической 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консультативной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реализующих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информационно-просветительскую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поддержку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родителей)",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72ч,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2019г.</w:t>
      </w:r>
    </w:p>
    <w:p w:rsidR="00C006E7" w:rsidRDefault="00C006E7">
      <w:pPr>
        <w:pStyle w:val="a3"/>
        <w:ind w:left="0"/>
      </w:pPr>
    </w:p>
    <w:p w:rsidR="00C006E7" w:rsidRDefault="003553C0">
      <w:pPr>
        <w:pStyle w:val="a3"/>
        <w:spacing w:before="0" w:line="321" w:lineRule="auto"/>
        <w:ind w:right="157"/>
      </w:pPr>
      <w:r>
        <w:rPr>
          <w:color w:val="333333"/>
        </w:rPr>
        <w:t>"Центр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развивающих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игр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методик"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"Неговорящие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раннего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возраста.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Методика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коррекционного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воздействия. Приемы работы" </w:t>
      </w:r>
      <w:proofErr w:type="spellStart"/>
      <w:r>
        <w:rPr>
          <w:color w:val="333333"/>
        </w:rPr>
        <w:t>Нищевой</w:t>
      </w:r>
      <w:proofErr w:type="spellEnd"/>
      <w:r>
        <w:rPr>
          <w:color w:val="333333"/>
        </w:rPr>
        <w:t xml:space="preserve"> Н.В., 16ч, 2019г.</w:t>
      </w:r>
    </w:p>
    <w:p w:rsidR="00C006E7" w:rsidRDefault="003553C0">
      <w:pPr>
        <w:pStyle w:val="a3"/>
        <w:spacing w:before="85"/>
      </w:pPr>
      <w:r>
        <w:rPr>
          <w:color w:val="333333"/>
        </w:rPr>
        <w:t>ООО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«ИОЦ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«Северная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столица»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дополнительная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профессиональная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«Федеральная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адаптированная</w:t>
      </w:r>
    </w:p>
    <w:p w:rsidR="00C006E7" w:rsidRDefault="003553C0">
      <w:pPr>
        <w:pStyle w:val="a3"/>
        <w:spacing w:line="321" w:lineRule="auto"/>
      </w:pPr>
      <w:r>
        <w:rPr>
          <w:color w:val="333333"/>
        </w:rPr>
        <w:t>образовательная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ограниченными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здоровья»,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72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часа, 2023 г.</w:t>
      </w:r>
    </w:p>
    <w:p w:rsidR="00C006E7" w:rsidRDefault="003553C0">
      <w:pPr>
        <w:spacing w:before="84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7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3"/>
        <w:spacing w:before="56"/>
      </w:pPr>
      <w:r>
        <w:rPr>
          <w:color w:val="333333"/>
        </w:rPr>
        <w:t>Коррекция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воспитанников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тяжелыми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нарушениями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речи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(Общим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недоразвитием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речи)</w:t>
      </w:r>
    </w:p>
    <w:p w:rsidR="00C006E7" w:rsidRPr="00E55154" w:rsidRDefault="00C006E7" w:rsidP="00E55154">
      <w:pPr>
        <w:pStyle w:val="1"/>
        <w:ind w:left="0"/>
        <w:rPr>
          <w:u w:val="none"/>
        </w:rPr>
      </w:pPr>
    </w:p>
    <w:p w:rsidR="00C006E7" w:rsidRDefault="00C006E7">
      <w:pPr>
        <w:pStyle w:val="a3"/>
        <w:spacing w:before="34"/>
        <w:ind w:left="0"/>
      </w:pPr>
    </w:p>
    <w:p w:rsidR="00C006E7" w:rsidRDefault="003553C0">
      <w:pPr>
        <w:pStyle w:val="1"/>
        <w:rPr>
          <w:u w:val="none"/>
        </w:rPr>
      </w:pPr>
      <w:r>
        <w:rPr>
          <w:color w:val="C8414E"/>
          <w:u w:color="C8414E"/>
        </w:rPr>
        <w:t>Егорова</w:t>
      </w:r>
      <w:r>
        <w:rPr>
          <w:color w:val="C8414E"/>
          <w:spacing w:val="-2"/>
          <w:u w:color="C8414E"/>
        </w:rPr>
        <w:t xml:space="preserve"> </w:t>
      </w:r>
      <w:r>
        <w:rPr>
          <w:color w:val="C8414E"/>
          <w:u w:color="C8414E"/>
        </w:rPr>
        <w:t>Ольга</w:t>
      </w:r>
      <w:r>
        <w:rPr>
          <w:color w:val="C8414E"/>
          <w:spacing w:val="-1"/>
          <w:u w:color="C8414E"/>
        </w:rPr>
        <w:t xml:space="preserve"> </w:t>
      </w:r>
      <w:r>
        <w:rPr>
          <w:color w:val="C8414E"/>
          <w:spacing w:val="-2"/>
          <w:u w:color="C8414E"/>
        </w:rPr>
        <w:t>Александровна</w:t>
      </w:r>
    </w:p>
    <w:p w:rsidR="00C006E7" w:rsidRDefault="00C006E7">
      <w:pPr>
        <w:pStyle w:val="a3"/>
        <w:spacing w:before="116"/>
        <w:ind w:left="0"/>
        <w:rPr>
          <w:b w:val="0"/>
        </w:rPr>
      </w:pPr>
    </w:p>
    <w:p w:rsidR="00C006E7" w:rsidRDefault="003553C0">
      <w:pPr>
        <w:ind w:left="701"/>
        <w:rPr>
          <w:b/>
          <w:sz w:val="14"/>
        </w:rPr>
      </w:pPr>
      <w:r>
        <w:rPr>
          <w:color w:val="333333"/>
          <w:sz w:val="14"/>
        </w:rPr>
        <w:t>Занимаемая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должность: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Воспитатель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группы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компенсирующей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направленности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(ОНР)</w:t>
      </w:r>
    </w:p>
    <w:p w:rsidR="00C006E7" w:rsidRDefault="003553C0">
      <w:pPr>
        <w:spacing w:before="140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31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5"/>
          <w:sz w:val="14"/>
        </w:rPr>
        <w:t>лет</w:t>
      </w:r>
    </w:p>
    <w:p w:rsidR="00C006E7" w:rsidRDefault="003553C0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стаж: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31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31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27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лет</w:t>
      </w:r>
    </w:p>
    <w:p w:rsidR="00C006E7" w:rsidRDefault="003553C0">
      <w:pPr>
        <w:spacing w:before="84"/>
        <w:ind w:left="701"/>
        <w:rPr>
          <w:b/>
          <w:sz w:val="14"/>
        </w:rPr>
      </w:pPr>
      <w:r>
        <w:rPr>
          <w:color w:val="333333"/>
          <w:sz w:val="14"/>
        </w:rPr>
        <w:t>Образовательное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учреждение: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не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указано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Уровень</w:t>
      </w:r>
      <w:r>
        <w:rPr>
          <w:color w:val="333333"/>
          <w:spacing w:val="17"/>
          <w:sz w:val="14"/>
        </w:rPr>
        <w:t xml:space="preserve"> </w:t>
      </w:r>
      <w:r>
        <w:rPr>
          <w:color w:val="333333"/>
          <w:spacing w:val="-2"/>
          <w:sz w:val="14"/>
        </w:rPr>
        <w:t>образования:</w:t>
      </w:r>
      <w:r>
        <w:rPr>
          <w:color w:val="333333"/>
          <w:spacing w:val="1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среднее-профессиональное</w:t>
      </w:r>
      <w:r>
        <w:rPr>
          <w:b/>
          <w:color w:val="333333"/>
          <w:spacing w:val="1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образование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Ученая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степень:</w:t>
      </w:r>
      <w:r>
        <w:rPr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Воспитатель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дошкольных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учреждениях</w:t>
      </w:r>
    </w:p>
    <w:p w:rsidR="00C006E7" w:rsidRDefault="003553C0">
      <w:pPr>
        <w:pStyle w:val="a3"/>
        <w:spacing w:before="139" w:line="321" w:lineRule="auto"/>
        <w:ind w:right="210"/>
      </w:pPr>
      <w:r>
        <w:rPr>
          <w:b w:val="0"/>
          <w:color w:val="333333"/>
        </w:rPr>
        <w:t>Квалификация:</w:t>
      </w:r>
      <w:r>
        <w:rPr>
          <w:b w:val="0"/>
          <w:color w:val="333333"/>
          <w:spacing w:val="-4"/>
        </w:rPr>
        <w:t xml:space="preserve"> </w:t>
      </w:r>
      <w:r>
        <w:rPr>
          <w:color w:val="333333"/>
        </w:rPr>
        <w:t>Высшая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квалификационная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категория.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Приказ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316-01-63-3077/21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3-.12.2021г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(Министерство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образования, науки и молодежной политики Нижегородской области)</w:t>
      </w:r>
    </w:p>
    <w:p w:rsidR="00C006E7" w:rsidRDefault="003553C0">
      <w:pPr>
        <w:spacing w:before="85"/>
        <w:ind w:left="701"/>
        <w:rPr>
          <w:b/>
          <w:sz w:val="14"/>
        </w:rPr>
      </w:pPr>
      <w:r>
        <w:rPr>
          <w:color w:val="333333"/>
          <w:sz w:val="14"/>
        </w:rPr>
        <w:t>Дата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получения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квалификации:</w:t>
      </w:r>
      <w:r>
        <w:rPr>
          <w:color w:val="333333"/>
          <w:spacing w:val="-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30.12.2021</w:t>
      </w:r>
    </w:p>
    <w:p w:rsidR="00C006E7" w:rsidRDefault="00C006E7">
      <w:pPr>
        <w:rPr>
          <w:sz w:val="14"/>
        </w:rPr>
        <w:sectPr w:rsidR="00C006E7">
          <w:pgSz w:w="11910" w:h="16840"/>
          <w:pgMar w:top="1100" w:right="740" w:bottom="280" w:left="1600" w:header="720" w:footer="720" w:gutter="0"/>
          <w:cols w:space="720"/>
        </w:sectPr>
      </w:pPr>
    </w:p>
    <w:p w:rsidR="00C006E7" w:rsidRDefault="003553C0">
      <w:pPr>
        <w:spacing w:before="68"/>
        <w:ind w:left="701"/>
        <w:rPr>
          <w:sz w:val="14"/>
        </w:rPr>
      </w:pPr>
      <w:r>
        <w:rPr>
          <w:color w:val="333333"/>
          <w:sz w:val="14"/>
        </w:rPr>
        <w:lastRenderedPageBreak/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before="57" w:line="321" w:lineRule="auto"/>
        <w:ind w:right="198"/>
      </w:pPr>
      <w:r>
        <w:rPr>
          <w:color w:val="333333"/>
        </w:rPr>
        <w:t>ГБОУ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ДПО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"Нижегородский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институт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образования"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"Современные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специалистов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сопровождения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 ОО, реализующей АООП" - 72ч., 2020г.</w:t>
      </w:r>
    </w:p>
    <w:p w:rsidR="00C006E7" w:rsidRDefault="003553C0">
      <w:pPr>
        <w:pStyle w:val="a3"/>
        <w:spacing w:before="85"/>
      </w:pPr>
      <w:r>
        <w:rPr>
          <w:color w:val="333333"/>
        </w:rPr>
        <w:t>ООО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«Образовательный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центр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«ИТ-перемена»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дополнительная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профессиональная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«Организация</w:t>
      </w:r>
    </w:p>
    <w:p w:rsidR="00C006E7" w:rsidRDefault="002F310A">
      <w:pPr>
        <w:pStyle w:val="a3"/>
      </w:pPr>
      <w:hyperlink r:id="rId11">
        <w:r w:rsidR="003553C0">
          <w:rPr>
            <w:color w:val="333333"/>
          </w:rPr>
          <w:t>образовательной</w:t>
        </w:r>
        <w:r w:rsidR="003553C0">
          <w:rPr>
            <w:color w:val="333333"/>
            <w:spacing w:val="-3"/>
          </w:rPr>
          <w:t xml:space="preserve"> </w:t>
        </w:r>
        <w:r w:rsidR="003553C0">
          <w:rPr>
            <w:color w:val="333333"/>
          </w:rPr>
          <w:t>деятельности</w:t>
        </w:r>
        <w:r w:rsidR="003553C0">
          <w:rPr>
            <w:color w:val="333333"/>
            <w:spacing w:val="-5"/>
          </w:rPr>
          <w:t xml:space="preserve"> </w:t>
        </w:r>
        <w:r w:rsidR="003553C0">
          <w:rPr>
            <w:color w:val="333333"/>
          </w:rPr>
          <w:t>с</w:t>
        </w:r>
      </w:hyperlink>
      <w:r w:rsidR="003553C0">
        <w:rPr>
          <w:color w:val="333333"/>
          <w:spacing w:val="-3"/>
        </w:rPr>
        <w:t xml:space="preserve"> </w:t>
      </w:r>
      <w:r w:rsidR="003553C0">
        <w:rPr>
          <w:color w:val="333333"/>
        </w:rPr>
        <w:t>детьми</w:t>
      </w:r>
      <w:r w:rsidR="003553C0">
        <w:rPr>
          <w:color w:val="333333"/>
          <w:spacing w:val="-5"/>
        </w:rPr>
        <w:t xml:space="preserve"> </w:t>
      </w:r>
      <w:r w:rsidR="003553C0">
        <w:rPr>
          <w:color w:val="333333"/>
        </w:rPr>
        <w:t>с</w:t>
      </w:r>
      <w:r w:rsidR="003553C0">
        <w:rPr>
          <w:color w:val="333333"/>
          <w:spacing w:val="-7"/>
        </w:rPr>
        <w:t xml:space="preserve"> </w:t>
      </w:r>
      <w:r w:rsidR="003553C0">
        <w:rPr>
          <w:color w:val="333333"/>
        </w:rPr>
        <w:t>детьми</w:t>
      </w:r>
      <w:r w:rsidR="003553C0">
        <w:rPr>
          <w:color w:val="333333"/>
          <w:spacing w:val="-5"/>
        </w:rPr>
        <w:t xml:space="preserve"> </w:t>
      </w:r>
      <w:r w:rsidR="003553C0">
        <w:rPr>
          <w:color w:val="333333"/>
        </w:rPr>
        <w:t>с</w:t>
      </w:r>
      <w:r w:rsidR="003553C0">
        <w:rPr>
          <w:color w:val="333333"/>
          <w:spacing w:val="-5"/>
        </w:rPr>
        <w:t xml:space="preserve"> </w:t>
      </w:r>
      <w:r w:rsidR="003553C0">
        <w:rPr>
          <w:color w:val="333333"/>
        </w:rPr>
        <w:t>ОВЗ</w:t>
      </w:r>
      <w:r w:rsidR="003553C0">
        <w:rPr>
          <w:color w:val="333333"/>
          <w:spacing w:val="-6"/>
        </w:rPr>
        <w:t xml:space="preserve"> </w:t>
      </w:r>
      <w:r w:rsidR="003553C0">
        <w:rPr>
          <w:color w:val="333333"/>
        </w:rPr>
        <w:t>в</w:t>
      </w:r>
      <w:r w:rsidR="003553C0">
        <w:rPr>
          <w:color w:val="333333"/>
          <w:spacing w:val="-5"/>
        </w:rPr>
        <w:t xml:space="preserve"> </w:t>
      </w:r>
      <w:r w:rsidR="003553C0">
        <w:rPr>
          <w:color w:val="333333"/>
        </w:rPr>
        <w:t>дошкольных</w:t>
      </w:r>
      <w:r w:rsidR="003553C0">
        <w:rPr>
          <w:color w:val="333333"/>
          <w:spacing w:val="-7"/>
        </w:rPr>
        <w:t xml:space="preserve"> </w:t>
      </w:r>
      <w:r w:rsidR="003553C0">
        <w:rPr>
          <w:color w:val="333333"/>
        </w:rPr>
        <w:t>образовательных</w:t>
      </w:r>
      <w:r w:rsidR="003553C0">
        <w:rPr>
          <w:color w:val="333333"/>
          <w:spacing w:val="-3"/>
        </w:rPr>
        <w:t xml:space="preserve"> </w:t>
      </w:r>
      <w:r w:rsidR="003553C0">
        <w:rPr>
          <w:color w:val="333333"/>
        </w:rPr>
        <w:t>организациях»,</w:t>
      </w:r>
      <w:r w:rsidR="003553C0">
        <w:rPr>
          <w:color w:val="333333"/>
          <w:spacing w:val="-4"/>
        </w:rPr>
        <w:t xml:space="preserve"> </w:t>
      </w:r>
      <w:r w:rsidR="003553C0">
        <w:rPr>
          <w:color w:val="333333"/>
        </w:rPr>
        <w:t>72</w:t>
      </w:r>
      <w:r w:rsidR="003553C0">
        <w:rPr>
          <w:color w:val="333333"/>
          <w:spacing w:val="-7"/>
        </w:rPr>
        <w:t xml:space="preserve"> </w:t>
      </w:r>
      <w:r w:rsidR="003553C0">
        <w:rPr>
          <w:color w:val="333333"/>
        </w:rPr>
        <w:t>часа,</w:t>
      </w:r>
      <w:r w:rsidR="003553C0">
        <w:rPr>
          <w:color w:val="333333"/>
          <w:spacing w:val="-4"/>
        </w:rPr>
        <w:t xml:space="preserve"> </w:t>
      </w:r>
      <w:r w:rsidR="003553C0">
        <w:rPr>
          <w:color w:val="333333"/>
        </w:rPr>
        <w:t>2023</w:t>
      </w:r>
      <w:r w:rsidR="003553C0">
        <w:rPr>
          <w:color w:val="333333"/>
          <w:spacing w:val="-7"/>
        </w:rPr>
        <w:t xml:space="preserve"> </w:t>
      </w:r>
      <w:r w:rsidR="003553C0">
        <w:rPr>
          <w:color w:val="333333"/>
          <w:spacing w:val="-5"/>
        </w:rPr>
        <w:t>г.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7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Познавательно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-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исследовательская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деятельность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Развитие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математических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представлений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Конструктивно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-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модельная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деятельность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Аппликация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Лепка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Рисование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Восприятие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C006E7" w:rsidRDefault="00C006E7">
      <w:pPr>
        <w:pStyle w:val="a3"/>
        <w:spacing w:before="34"/>
        <w:ind w:left="0"/>
      </w:pPr>
    </w:p>
    <w:p w:rsidR="00C006E7" w:rsidRDefault="003553C0">
      <w:pPr>
        <w:pStyle w:val="1"/>
        <w:rPr>
          <w:u w:val="none"/>
        </w:rPr>
      </w:pPr>
      <w:r>
        <w:rPr>
          <w:color w:val="C8414E"/>
          <w:u w:color="C8414E"/>
        </w:rPr>
        <w:t>Корчагина</w:t>
      </w:r>
      <w:r>
        <w:rPr>
          <w:color w:val="C8414E"/>
          <w:spacing w:val="-5"/>
          <w:u w:color="C8414E"/>
        </w:rPr>
        <w:t xml:space="preserve"> </w:t>
      </w:r>
      <w:r>
        <w:rPr>
          <w:color w:val="C8414E"/>
          <w:u w:color="C8414E"/>
        </w:rPr>
        <w:t>Татьяна</w:t>
      </w:r>
      <w:r>
        <w:rPr>
          <w:color w:val="C8414E"/>
          <w:spacing w:val="-5"/>
          <w:u w:color="C8414E"/>
        </w:rPr>
        <w:t xml:space="preserve"> </w:t>
      </w:r>
      <w:r>
        <w:rPr>
          <w:color w:val="C8414E"/>
          <w:spacing w:val="-2"/>
          <w:u w:color="C8414E"/>
        </w:rPr>
        <w:t>Юрьевна</w:t>
      </w:r>
    </w:p>
    <w:p w:rsidR="00C006E7" w:rsidRDefault="00C006E7">
      <w:pPr>
        <w:pStyle w:val="a3"/>
        <w:spacing w:before="114"/>
        <w:ind w:left="0"/>
        <w:rPr>
          <w:b w:val="0"/>
        </w:rPr>
      </w:pPr>
    </w:p>
    <w:p w:rsidR="00C006E7" w:rsidRDefault="003553C0">
      <w:pPr>
        <w:ind w:left="701"/>
        <w:rPr>
          <w:b/>
          <w:sz w:val="14"/>
        </w:rPr>
      </w:pPr>
      <w:r>
        <w:rPr>
          <w:color w:val="333333"/>
          <w:sz w:val="14"/>
        </w:rPr>
        <w:t>Занимаемая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должность: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Воспитатель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группы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компенсирующей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направленности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(ОНР)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14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5"/>
          <w:sz w:val="14"/>
        </w:rPr>
        <w:t>лет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Педагогический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стаж: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7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7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4"/>
          <w:sz w:val="14"/>
        </w:rPr>
        <w:t>7лет</w:t>
      </w:r>
    </w:p>
    <w:p w:rsidR="00C006E7" w:rsidRDefault="003553C0">
      <w:pPr>
        <w:spacing w:before="139" w:line="446" w:lineRule="auto"/>
        <w:ind w:left="701" w:right="5526"/>
        <w:rPr>
          <w:b/>
          <w:sz w:val="14"/>
        </w:rPr>
      </w:pPr>
      <w:r>
        <w:rPr>
          <w:color w:val="333333"/>
          <w:sz w:val="14"/>
        </w:rPr>
        <w:t xml:space="preserve">Образовательное учреждение: </w:t>
      </w:r>
      <w:r>
        <w:rPr>
          <w:b/>
          <w:color w:val="333333"/>
          <w:sz w:val="14"/>
        </w:rPr>
        <w:t>не указано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Уровень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образования: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высшее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образование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Ученая степень: </w:t>
      </w:r>
      <w:r>
        <w:rPr>
          <w:b/>
          <w:color w:val="333333"/>
          <w:sz w:val="14"/>
        </w:rPr>
        <w:t>отсутствует</w:t>
      </w:r>
    </w:p>
    <w:p w:rsidR="00C006E7" w:rsidRDefault="003553C0">
      <w:pPr>
        <w:spacing w:before="2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Менеджмент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организации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Менеджер</w:t>
      </w:r>
    </w:p>
    <w:p w:rsidR="00C006E7" w:rsidRDefault="003553C0">
      <w:pPr>
        <w:pStyle w:val="a3"/>
        <w:spacing w:before="139" w:line="321" w:lineRule="auto"/>
      </w:pPr>
      <w:r>
        <w:rPr>
          <w:b w:val="0"/>
          <w:color w:val="333333"/>
        </w:rPr>
        <w:t>Квалификация:</w:t>
      </w:r>
      <w:r>
        <w:rPr>
          <w:b w:val="0"/>
          <w:color w:val="333333"/>
          <w:spacing w:val="-3"/>
        </w:rPr>
        <w:t xml:space="preserve"> </w:t>
      </w:r>
      <w:r>
        <w:rPr>
          <w:color w:val="333333"/>
        </w:rPr>
        <w:t>Высшая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квалификационная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категория.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Приказ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316-01-63-969/22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28.04.2022г.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(Министерство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науки и молодежной политики Нижегородской области)</w:t>
      </w:r>
    </w:p>
    <w:p w:rsidR="00C006E7" w:rsidRDefault="003553C0">
      <w:pPr>
        <w:spacing w:before="85"/>
        <w:ind w:left="701"/>
        <w:rPr>
          <w:b/>
          <w:sz w:val="14"/>
        </w:rPr>
      </w:pPr>
      <w:r>
        <w:rPr>
          <w:color w:val="333333"/>
          <w:sz w:val="14"/>
        </w:rPr>
        <w:t>Дата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получения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квалификации:</w:t>
      </w:r>
      <w:r>
        <w:rPr>
          <w:color w:val="333333"/>
          <w:spacing w:val="-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28.04.2022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line="321" w:lineRule="auto"/>
        <w:ind w:right="198"/>
      </w:pPr>
      <w:r>
        <w:rPr>
          <w:color w:val="333333"/>
        </w:rPr>
        <w:t>ГБОУ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ДПО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"Нижегородский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институт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образования"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"Современные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специалистов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сопровождения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 ОО, реализующей АООП" - 72ч., 2020г.</w:t>
      </w:r>
    </w:p>
    <w:p w:rsidR="00C006E7" w:rsidRDefault="003553C0">
      <w:pPr>
        <w:pStyle w:val="a3"/>
        <w:spacing w:before="84"/>
      </w:pPr>
      <w:r>
        <w:rPr>
          <w:color w:val="333333"/>
        </w:rPr>
        <w:t>ООО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«ИОЦ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«Северная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столица»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дополнительная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профессиональная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«Федеральная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адаптированная</w:t>
      </w:r>
    </w:p>
    <w:p w:rsidR="00C006E7" w:rsidRDefault="003553C0">
      <w:pPr>
        <w:pStyle w:val="a3"/>
        <w:spacing w:line="321" w:lineRule="auto"/>
      </w:pPr>
      <w:r>
        <w:rPr>
          <w:color w:val="333333"/>
        </w:rPr>
        <w:t>образовательная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ограниченными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здоровья»,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72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часа, 2023 г.</w:t>
      </w:r>
    </w:p>
    <w:p w:rsidR="00C006E7" w:rsidRDefault="003553C0">
      <w:pPr>
        <w:pStyle w:val="a3"/>
        <w:spacing w:before="85" w:line="321" w:lineRule="auto"/>
      </w:pPr>
      <w:r>
        <w:rPr>
          <w:color w:val="333333"/>
        </w:rPr>
        <w:t>ООО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«Центр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дистанционного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своевременных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педагогических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технологий»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дополнительная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профессиональная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программа «Патриотическое воспитание дошкольников в системе работы педагога дошкольной образовательной</w:t>
      </w:r>
    </w:p>
    <w:p w:rsidR="00C006E7" w:rsidRDefault="003553C0">
      <w:pPr>
        <w:pStyle w:val="a3"/>
        <w:spacing w:before="1"/>
      </w:pPr>
      <w:r>
        <w:rPr>
          <w:color w:val="333333"/>
        </w:rPr>
        <w:t>организации»,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144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часов,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2023</w:t>
      </w:r>
      <w:r>
        <w:rPr>
          <w:color w:val="333333"/>
          <w:spacing w:val="-5"/>
        </w:rPr>
        <w:t xml:space="preserve"> г.</w:t>
      </w:r>
    </w:p>
    <w:p w:rsidR="00C006E7" w:rsidRDefault="002F310A">
      <w:pPr>
        <w:spacing w:before="139"/>
        <w:ind w:left="701"/>
        <w:rPr>
          <w:sz w:val="14"/>
        </w:rPr>
      </w:pPr>
      <w:hyperlink r:id="rId12">
        <w:r w:rsidR="003553C0">
          <w:rPr>
            <w:color w:val="333333"/>
            <w:spacing w:val="-2"/>
            <w:sz w:val="14"/>
          </w:rPr>
          <w:t>Преподаваемые</w:t>
        </w:r>
        <w:r w:rsidR="003553C0">
          <w:rPr>
            <w:color w:val="333333"/>
            <w:spacing w:val="14"/>
            <w:sz w:val="14"/>
          </w:rPr>
          <w:t xml:space="preserve"> </w:t>
        </w:r>
        <w:r w:rsidR="003553C0">
          <w:rPr>
            <w:color w:val="333333"/>
            <w:spacing w:val="-2"/>
            <w:sz w:val="14"/>
          </w:rPr>
          <w:t>педагогически</w:t>
        </w:r>
      </w:hyperlink>
      <w:r w:rsidR="003553C0">
        <w:rPr>
          <w:color w:val="333333"/>
          <w:spacing w:val="-2"/>
          <w:sz w:val="14"/>
        </w:rPr>
        <w:t>м</w:t>
      </w:r>
      <w:r w:rsidR="003553C0">
        <w:rPr>
          <w:color w:val="333333"/>
          <w:spacing w:val="15"/>
          <w:sz w:val="14"/>
        </w:rPr>
        <w:t xml:space="preserve"> </w:t>
      </w:r>
      <w:r w:rsidR="003553C0">
        <w:rPr>
          <w:color w:val="333333"/>
          <w:spacing w:val="-2"/>
          <w:sz w:val="14"/>
        </w:rPr>
        <w:t>работником</w:t>
      </w:r>
      <w:r w:rsidR="003553C0">
        <w:rPr>
          <w:color w:val="333333"/>
          <w:spacing w:val="12"/>
          <w:sz w:val="14"/>
        </w:rPr>
        <w:t xml:space="preserve"> </w:t>
      </w:r>
      <w:r w:rsidR="003553C0"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Познавательно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-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исследовательская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деятельность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Развитие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математических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представлений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Конструктивно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-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модельная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деятельность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Аппликация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Лепка/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Рисование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Восприятие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C006E7" w:rsidRDefault="00C006E7">
      <w:pPr>
        <w:pStyle w:val="a3"/>
        <w:spacing w:before="34"/>
        <w:ind w:left="0"/>
      </w:pPr>
    </w:p>
    <w:p w:rsidR="00C006E7" w:rsidRDefault="003553C0">
      <w:pPr>
        <w:pStyle w:val="1"/>
        <w:rPr>
          <w:u w:val="none"/>
        </w:rPr>
      </w:pPr>
      <w:proofErr w:type="spellStart"/>
      <w:r>
        <w:rPr>
          <w:color w:val="C8414E"/>
          <w:u w:color="C8414E"/>
        </w:rPr>
        <w:t>Кожокина</w:t>
      </w:r>
      <w:proofErr w:type="spellEnd"/>
      <w:r>
        <w:rPr>
          <w:color w:val="C8414E"/>
          <w:spacing w:val="-3"/>
          <w:u w:color="C8414E"/>
        </w:rPr>
        <w:t xml:space="preserve"> </w:t>
      </w:r>
      <w:r>
        <w:rPr>
          <w:color w:val="C8414E"/>
          <w:u w:color="C8414E"/>
        </w:rPr>
        <w:t>Елена</w:t>
      </w:r>
      <w:r>
        <w:rPr>
          <w:color w:val="C8414E"/>
          <w:spacing w:val="-3"/>
          <w:u w:color="C8414E"/>
        </w:rPr>
        <w:t xml:space="preserve"> </w:t>
      </w:r>
      <w:r>
        <w:rPr>
          <w:color w:val="C8414E"/>
          <w:spacing w:val="-2"/>
          <w:u w:color="C8414E"/>
        </w:rPr>
        <w:t>Юрьевна</w:t>
      </w:r>
    </w:p>
    <w:p w:rsidR="00C006E7" w:rsidRDefault="00C006E7">
      <w:pPr>
        <w:pStyle w:val="a3"/>
        <w:spacing w:before="116"/>
        <w:ind w:left="0"/>
        <w:rPr>
          <w:b w:val="0"/>
        </w:rPr>
      </w:pPr>
    </w:p>
    <w:p w:rsidR="00C006E7" w:rsidRDefault="003553C0" w:rsidP="000259FA">
      <w:pPr>
        <w:tabs>
          <w:tab w:val="left" w:pos="3588"/>
        </w:tabs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Занимаемая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pacing w:val="-2"/>
          <w:sz w:val="14"/>
        </w:rPr>
        <w:t>должность:</w:t>
      </w:r>
      <w:r>
        <w:rPr>
          <w:color w:val="333333"/>
          <w:spacing w:val="11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Воспитатель</w:t>
      </w:r>
      <w:r w:rsidR="000259FA">
        <w:rPr>
          <w:b/>
          <w:color w:val="333333"/>
          <w:spacing w:val="-2"/>
          <w:sz w:val="14"/>
        </w:rPr>
        <w:t xml:space="preserve"> группы компенсирующей направленности для детей с ОНР.</w:t>
      </w:r>
      <w:r w:rsidR="000259FA">
        <w:rPr>
          <w:b/>
          <w:color w:val="333333"/>
          <w:spacing w:val="-2"/>
          <w:sz w:val="14"/>
        </w:rPr>
        <w:tab/>
        <w:t xml:space="preserve"> 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34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года</w:t>
      </w:r>
    </w:p>
    <w:p w:rsidR="00C006E7" w:rsidRDefault="003553C0">
      <w:pPr>
        <w:spacing w:before="140" w:line="321" w:lineRule="auto"/>
        <w:ind w:left="701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34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года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34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года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2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года</w:t>
      </w:r>
    </w:p>
    <w:p w:rsidR="00C006E7" w:rsidRDefault="003553C0">
      <w:pPr>
        <w:spacing w:before="84"/>
        <w:ind w:left="701"/>
        <w:rPr>
          <w:b/>
          <w:sz w:val="14"/>
        </w:rPr>
      </w:pPr>
      <w:r>
        <w:rPr>
          <w:color w:val="333333"/>
          <w:sz w:val="14"/>
        </w:rPr>
        <w:t>Образовательное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учреждение: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не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указано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Уровень</w:t>
      </w:r>
      <w:r>
        <w:rPr>
          <w:color w:val="333333"/>
          <w:spacing w:val="17"/>
          <w:sz w:val="14"/>
        </w:rPr>
        <w:t xml:space="preserve"> </w:t>
      </w:r>
      <w:r>
        <w:rPr>
          <w:color w:val="333333"/>
          <w:spacing w:val="-2"/>
          <w:sz w:val="14"/>
        </w:rPr>
        <w:t>образования:</w:t>
      </w:r>
      <w:r>
        <w:rPr>
          <w:color w:val="333333"/>
          <w:spacing w:val="1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среднее-профессиональное</w:t>
      </w:r>
      <w:r>
        <w:rPr>
          <w:b/>
          <w:color w:val="333333"/>
          <w:spacing w:val="1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образование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Ученая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степень:</w:t>
      </w:r>
      <w:r>
        <w:rPr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Воспитатель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дошкольных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учреждениях</w:t>
      </w:r>
    </w:p>
    <w:p w:rsidR="00C006E7" w:rsidRDefault="003553C0">
      <w:pPr>
        <w:pStyle w:val="a3"/>
        <w:spacing w:before="139" w:line="321" w:lineRule="auto"/>
        <w:ind w:right="210"/>
      </w:pPr>
      <w:r>
        <w:rPr>
          <w:b w:val="0"/>
          <w:color w:val="333333"/>
        </w:rPr>
        <w:t>Квалификация:</w:t>
      </w:r>
      <w:r>
        <w:rPr>
          <w:b w:val="0"/>
          <w:color w:val="333333"/>
          <w:spacing w:val="-3"/>
        </w:rPr>
        <w:t xml:space="preserve"> </w:t>
      </w:r>
      <w:r>
        <w:rPr>
          <w:color w:val="333333"/>
        </w:rPr>
        <w:t>Высшая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квалификационная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категория.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Приказ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316-01-63-3077/21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30.12.2021г.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(Министерство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образования, науки и молодежной политики Нижегородской области)</w:t>
      </w:r>
    </w:p>
    <w:p w:rsidR="00C006E7" w:rsidRDefault="003553C0">
      <w:pPr>
        <w:spacing w:before="85"/>
        <w:ind w:left="701"/>
        <w:rPr>
          <w:b/>
          <w:sz w:val="14"/>
        </w:rPr>
      </w:pPr>
      <w:r>
        <w:rPr>
          <w:color w:val="333333"/>
          <w:sz w:val="14"/>
        </w:rPr>
        <w:t>Дата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получения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квалификации:</w:t>
      </w:r>
      <w:r>
        <w:rPr>
          <w:color w:val="333333"/>
          <w:spacing w:val="-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30.12.2021</w:t>
      </w:r>
    </w:p>
    <w:p w:rsidR="00C006E7" w:rsidRDefault="00C006E7">
      <w:pPr>
        <w:rPr>
          <w:sz w:val="14"/>
        </w:rPr>
        <w:sectPr w:rsidR="00C006E7">
          <w:pgSz w:w="11910" w:h="16840"/>
          <w:pgMar w:top="1100" w:right="740" w:bottom="280" w:left="1600" w:header="720" w:footer="720" w:gutter="0"/>
          <w:cols w:space="720"/>
        </w:sectPr>
      </w:pPr>
    </w:p>
    <w:p w:rsidR="00C006E7" w:rsidRDefault="003553C0">
      <w:pPr>
        <w:spacing w:before="68"/>
        <w:ind w:left="701"/>
        <w:rPr>
          <w:sz w:val="14"/>
        </w:rPr>
      </w:pPr>
      <w:r>
        <w:rPr>
          <w:color w:val="333333"/>
          <w:sz w:val="14"/>
        </w:rPr>
        <w:lastRenderedPageBreak/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before="57" w:line="321" w:lineRule="auto"/>
      </w:pPr>
      <w:r>
        <w:rPr>
          <w:color w:val="333333"/>
        </w:rPr>
        <w:t>ГБОУ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НИРО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«Нижегородский институт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образования»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«Развитие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условиях реализации ФГОС ДО» 72 часа 2022 год.</w:t>
      </w:r>
    </w:p>
    <w:p w:rsidR="00C006E7" w:rsidRDefault="003553C0">
      <w:pPr>
        <w:pStyle w:val="a3"/>
        <w:spacing w:before="85"/>
      </w:pPr>
      <w:r>
        <w:rPr>
          <w:color w:val="333333"/>
        </w:rPr>
        <w:t>ООО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«Центр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повышения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квалификации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переподготовки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«Луч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знаний»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профессиональной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переподготовки</w:t>
      </w:r>
    </w:p>
    <w:p w:rsidR="00C006E7" w:rsidRDefault="002F310A">
      <w:pPr>
        <w:pStyle w:val="a3"/>
      </w:pPr>
      <w:hyperlink r:id="rId13">
        <w:r w:rsidR="003553C0">
          <w:rPr>
            <w:color w:val="333333"/>
          </w:rPr>
          <w:t>«Воспитатель</w:t>
        </w:r>
        <w:r w:rsidR="003553C0">
          <w:rPr>
            <w:color w:val="333333"/>
            <w:spacing w:val="-8"/>
          </w:rPr>
          <w:t xml:space="preserve"> </w:t>
        </w:r>
        <w:r w:rsidR="003553C0">
          <w:rPr>
            <w:color w:val="333333"/>
          </w:rPr>
          <w:t>логопедической</w:t>
        </w:r>
        <w:r w:rsidR="003553C0">
          <w:rPr>
            <w:color w:val="333333"/>
            <w:spacing w:val="-6"/>
          </w:rPr>
          <w:t xml:space="preserve"> </w:t>
        </w:r>
        <w:r w:rsidR="003553C0">
          <w:rPr>
            <w:color w:val="333333"/>
          </w:rPr>
          <w:t>гру</w:t>
        </w:r>
      </w:hyperlink>
      <w:r w:rsidR="003553C0">
        <w:rPr>
          <w:color w:val="333333"/>
        </w:rPr>
        <w:t>ппы»,</w:t>
      </w:r>
      <w:r w:rsidR="003553C0">
        <w:rPr>
          <w:color w:val="333333"/>
          <w:spacing w:val="-6"/>
        </w:rPr>
        <w:t xml:space="preserve"> </w:t>
      </w:r>
      <w:r w:rsidR="003553C0">
        <w:rPr>
          <w:color w:val="333333"/>
        </w:rPr>
        <w:t>300</w:t>
      </w:r>
      <w:r w:rsidR="003553C0">
        <w:rPr>
          <w:color w:val="333333"/>
          <w:spacing w:val="-6"/>
        </w:rPr>
        <w:t xml:space="preserve"> </w:t>
      </w:r>
      <w:r w:rsidR="003553C0">
        <w:rPr>
          <w:color w:val="333333"/>
        </w:rPr>
        <w:t>часов,</w:t>
      </w:r>
      <w:r w:rsidR="003553C0">
        <w:rPr>
          <w:color w:val="333333"/>
          <w:spacing w:val="-6"/>
        </w:rPr>
        <w:t xml:space="preserve"> </w:t>
      </w:r>
      <w:r w:rsidR="003553C0">
        <w:rPr>
          <w:color w:val="333333"/>
        </w:rPr>
        <w:t>2023</w:t>
      </w:r>
      <w:r w:rsidR="003553C0">
        <w:rPr>
          <w:color w:val="333333"/>
          <w:spacing w:val="-7"/>
        </w:rPr>
        <w:t xml:space="preserve"> </w:t>
      </w:r>
      <w:r w:rsidR="003553C0">
        <w:rPr>
          <w:color w:val="333333"/>
          <w:spacing w:val="-5"/>
        </w:rPr>
        <w:t>г.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Аппликация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Рисование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Развитие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4"/>
          <w:sz w:val="14"/>
        </w:rPr>
        <w:t>речи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Математическое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развитие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Чтение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spacing w:line="321" w:lineRule="auto"/>
        <w:ind w:left="701" w:right="278" w:firstLine="0"/>
        <w:rPr>
          <w:b/>
          <w:sz w:val="14"/>
        </w:rPr>
      </w:pPr>
      <w:r>
        <w:rPr>
          <w:b/>
          <w:color w:val="333333"/>
          <w:sz w:val="14"/>
        </w:rPr>
        <w:t>Исследование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объектов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живой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неживой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природы,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экспериментирование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Познание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предметного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социального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мира,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z w:val="14"/>
        </w:rPr>
        <w:t>освоение безопасного поведения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spacing w:before="1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Лепка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Конструирование</w:t>
      </w:r>
    </w:p>
    <w:p w:rsidR="00C006E7" w:rsidRDefault="00C006E7">
      <w:pPr>
        <w:pStyle w:val="a3"/>
        <w:spacing w:before="34"/>
        <w:ind w:left="0"/>
      </w:pPr>
    </w:p>
    <w:p w:rsidR="00C006E7" w:rsidRDefault="003553C0">
      <w:pPr>
        <w:pStyle w:val="1"/>
        <w:rPr>
          <w:u w:val="none"/>
        </w:rPr>
      </w:pPr>
      <w:r>
        <w:rPr>
          <w:color w:val="C8414E"/>
          <w:u w:color="C8414E"/>
        </w:rPr>
        <w:t>Маслова</w:t>
      </w:r>
      <w:r>
        <w:rPr>
          <w:color w:val="C8414E"/>
          <w:spacing w:val="-2"/>
          <w:u w:color="C8414E"/>
        </w:rPr>
        <w:t xml:space="preserve"> </w:t>
      </w:r>
      <w:r>
        <w:rPr>
          <w:color w:val="C8414E"/>
          <w:u w:color="C8414E"/>
        </w:rPr>
        <w:t>Ольга</w:t>
      </w:r>
      <w:r>
        <w:rPr>
          <w:color w:val="C8414E"/>
          <w:spacing w:val="-1"/>
          <w:u w:color="C8414E"/>
        </w:rPr>
        <w:t xml:space="preserve"> </w:t>
      </w:r>
      <w:r>
        <w:rPr>
          <w:color w:val="C8414E"/>
          <w:spacing w:val="-2"/>
          <w:u w:color="C8414E"/>
        </w:rPr>
        <w:t>Леонидовна</w:t>
      </w:r>
    </w:p>
    <w:p w:rsidR="00C006E7" w:rsidRDefault="00C006E7">
      <w:pPr>
        <w:pStyle w:val="a3"/>
        <w:spacing w:before="113"/>
        <w:ind w:left="0"/>
        <w:rPr>
          <w:b w:val="0"/>
        </w:rPr>
      </w:pPr>
    </w:p>
    <w:p w:rsidR="00C006E7" w:rsidRDefault="003553C0">
      <w:pPr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Занимаемая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pacing w:val="-2"/>
          <w:sz w:val="14"/>
        </w:rPr>
        <w:t>должность:</w:t>
      </w:r>
      <w:r>
        <w:rPr>
          <w:color w:val="333333"/>
          <w:spacing w:val="11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Воспитатель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34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года</w:t>
      </w:r>
    </w:p>
    <w:p w:rsidR="00C006E7" w:rsidRDefault="003553C0">
      <w:pPr>
        <w:spacing w:before="140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16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16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14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лет</w:t>
      </w:r>
    </w:p>
    <w:p w:rsidR="00C006E7" w:rsidRDefault="003553C0">
      <w:pPr>
        <w:spacing w:before="84" w:line="446" w:lineRule="auto"/>
        <w:ind w:left="701" w:right="5526"/>
        <w:rPr>
          <w:b/>
          <w:sz w:val="14"/>
        </w:rPr>
      </w:pPr>
      <w:r>
        <w:rPr>
          <w:color w:val="333333"/>
          <w:sz w:val="14"/>
        </w:rPr>
        <w:t xml:space="preserve">Образовательное учреждение: </w:t>
      </w:r>
      <w:r>
        <w:rPr>
          <w:b/>
          <w:color w:val="333333"/>
          <w:sz w:val="14"/>
        </w:rPr>
        <w:t>не указано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Уровень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образования: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высшее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образование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Ученая степень: </w:t>
      </w:r>
      <w:r>
        <w:rPr>
          <w:b/>
          <w:color w:val="333333"/>
          <w:sz w:val="14"/>
        </w:rPr>
        <w:t>отсутствует</w:t>
      </w:r>
    </w:p>
    <w:p w:rsidR="00C006E7" w:rsidRDefault="003553C0">
      <w:pPr>
        <w:spacing w:before="2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Менеджмент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организации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Менеджер</w:t>
      </w:r>
    </w:p>
    <w:p w:rsidR="00C006E7" w:rsidRDefault="003553C0">
      <w:pPr>
        <w:pStyle w:val="a3"/>
        <w:spacing w:before="139" w:line="321" w:lineRule="auto"/>
      </w:pPr>
      <w:r>
        <w:rPr>
          <w:b w:val="0"/>
          <w:color w:val="333333"/>
        </w:rPr>
        <w:t>Квалификация:</w:t>
      </w:r>
      <w:r>
        <w:rPr>
          <w:b w:val="0"/>
          <w:color w:val="333333"/>
          <w:spacing w:val="-3"/>
        </w:rPr>
        <w:t xml:space="preserve"> </w:t>
      </w:r>
      <w:r>
        <w:rPr>
          <w:color w:val="333333"/>
        </w:rPr>
        <w:t>Высшая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квалификационная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категория.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Приказ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316-01-63-969/22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28.04.2022г.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(Министерство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науки и молодежной политики Нижегородской области)</w:t>
      </w:r>
    </w:p>
    <w:p w:rsidR="00C006E7" w:rsidRDefault="003553C0">
      <w:pPr>
        <w:spacing w:before="85"/>
        <w:ind w:left="701"/>
        <w:rPr>
          <w:b/>
          <w:sz w:val="14"/>
        </w:rPr>
      </w:pPr>
      <w:r>
        <w:rPr>
          <w:color w:val="333333"/>
          <w:sz w:val="14"/>
        </w:rPr>
        <w:t>Дата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получения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квалификации: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28.04.2022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line="321" w:lineRule="auto"/>
      </w:pPr>
      <w:r>
        <w:rPr>
          <w:color w:val="333333"/>
        </w:rPr>
        <w:t>ГБОУ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ДПО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"Нижегородский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институт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образования"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"Развитие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ФГОС ДО" - 72 ч., 2022г.</w:t>
      </w:r>
    </w:p>
    <w:p w:rsidR="00C006E7" w:rsidRDefault="003553C0">
      <w:pPr>
        <w:pStyle w:val="a3"/>
        <w:spacing w:before="85" w:line="321" w:lineRule="auto"/>
      </w:pPr>
      <w:r>
        <w:rPr>
          <w:color w:val="333333"/>
        </w:rPr>
        <w:t>Форум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педагоги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России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,</w:t>
      </w:r>
      <w:proofErr w:type="gramEnd"/>
      <w:r>
        <w:rPr>
          <w:color w:val="333333"/>
          <w:spacing w:val="-5"/>
        </w:rPr>
        <w:t xml:space="preserve"> </w:t>
      </w:r>
      <w:r>
        <w:rPr>
          <w:color w:val="333333"/>
        </w:rPr>
        <w:t>курсы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повышения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квалификации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«Внедрение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Федеральной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дошкольного образования: требования и особенности организации образовательного процесса», 36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часов, 2023 г.</w:t>
      </w:r>
    </w:p>
    <w:p w:rsidR="00C006E7" w:rsidRDefault="003553C0">
      <w:pPr>
        <w:spacing w:before="84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C006E7" w:rsidRDefault="002F310A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hyperlink r:id="rId14">
        <w:r w:rsidR="003553C0">
          <w:rPr>
            <w:b/>
            <w:color w:val="333333"/>
            <w:spacing w:val="-2"/>
            <w:sz w:val="14"/>
          </w:rPr>
          <w:t>Рисование/Лепка</w:t>
        </w:r>
      </w:hyperlink>
    </w:p>
    <w:p w:rsidR="00C006E7" w:rsidRDefault="002F310A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hyperlink r:id="rId15">
        <w:r w:rsidR="003553C0">
          <w:rPr>
            <w:b/>
            <w:color w:val="333333"/>
            <w:sz w:val="14"/>
          </w:rPr>
          <w:t>Развитие</w:t>
        </w:r>
        <w:r w:rsidR="003553C0">
          <w:rPr>
            <w:b/>
            <w:color w:val="333333"/>
            <w:spacing w:val="-8"/>
            <w:sz w:val="14"/>
          </w:rPr>
          <w:t xml:space="preserve"> </w:t>
        </w:r>
        <w:r w:rsidR="003553C0">
          <w:rPr>
            <w:b/>
            <w:color w:val="333333"/>
            <w:spacing w:val="-4"/>
            <w:sz w:val="14"/>
          </w:rPr>
          <w:t>речи</w:t>
        </w:r>
      </w:hyperlink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Математическое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развитие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Исследования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объектов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живой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неживой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природы,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экспериментирование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Обучение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грамоте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Познание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предметного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социального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мира,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освоение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безопасного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поведения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pacing w:val="-2"/>
          <w:sz w:val="14"/>
        </w:rPr>
        <w:t>Аппликация/конструирование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Чтение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C006E7" w:rsidRDefault="00C006E7">
      <w:pPr>
        <w:pStyle w:val="a3"/>
        <w:spacing w:before="34"/>
        <w:ind w:left="0"/>
      </w:pPr>
    </w:p>
    <w:p w:rsidR="00C006E7" w:rsidRDefault="003553C0">
      <w:pPr>
        <w:pStyle w:val="1"/>
        <w:rPr>
          <w:u w:val="none"/>
        </w:rPr>
      </w:pPr>
      <w:r>
        <w:rPr>
          <w:color w:val="C8414E"/>
          <w:u w:color="C8414E"/>
        </w:rPr>
        <w:t>Морина</w:t>
      </w:r>
      <w:r>
        <w:rPr>
          <w:color w:val="C8414E"/>
          <w:spacing w:val="-2"/>
          <w:u w:color="C8414E"/>
        </w:rPr>
        <w:t xml:space="preserve"> </w:t>
      </w:r>
      <w:r>
        <w:rPr>
          <w:color w:val="C8414E"/>
          <w:u w:color="C8414E"/>
        </w:rPr>
        <w:t xml:space="preserve">Юлия </w:t>
      </w:r>
      <w:r>
        <w:rPr>
          <w:color w:val="C8414E"/>
          <w:spacing w:val="-2"/>
          <w:u w:color="C8414E"/>
        </w:rPr>
        <w:t>Сергеевна</w:t>
      </w:r>
    </w:p>
    <w:p w:rsidR="00C006E7" w:rsidRDefault="00C006E7">
      <w:pPr>
        <w:pStyle w:val="a3"/>
        <w:spacing w:before="116"/>
        <w:ind w:left="0"/>
        <w:rPr>
          <w:b w:val="0"/>
        </w:rPr>
      </w:pPr>
    </w:p>
    <w:p w:rsidR="00E55154" w:rsidRDefault="00E55154" w:rsidP="00E55154">
      <w:pPr>
        <w:spacing w:before="1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Занимаемая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должность:</w:t>
      </w:r>
      <w:r>
        <w:rPr>
          <w:color w:val="333333"/>
          <w:spacing w:val="1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Педагог-психолог</w:t>
      </w:r>
    </w:p>
    <w:p w:rsidR="00E55154" w:rsidRPr="00E55154" w:rsidRDefault="00E55154" w:rsidP="00E55154">
      <w:pPr>
        <w:spacing w:before="139"/>
        <w:ind w:left="701"/>
        <w:rPr>
          <w:b/>
          <w:color w:val="333333"/>
          <w:sz w:val="14"/>
        </w:rPr>
      </w:pPr>
      <w:r w:rsidRPr="00E55154">
        <w:rPr>
          <w:color w:val="333333"/>
          <w:sz w:val="14"/>
        </w:rPr>
        <w:t xml:space="preserve">Общий стаж работы: </w:t>
      </w:r>
      <w:r w:rsidRPr="00E55154">
        <w:rPr>
          <w:b/>
          <w:color w:val="333333"/>
          <w:sz w:val="14"/>
        </w:rPr>
        <w:t>8 лет</w:t>
      </w:r>
    </w:p>
    <w:p w:rsidR="00E55154" w:rsidRPr="00E55154" w:rsidRDefault="00E55154" w:rsidP="00E55154">
      <w:pPr>
        <w:spacing w:before="139"/>
        <w:ind w:left="701"/>
        <w:rPr>
          <w:b/>
          <w:color w:val="333333"/>
          <w:sz w:val="14"/>
        </w:rPr>
      </w:pPr>
      <w:r w:rsidRPr="00E55154">
        <w:rPr>
          <w:color w:val="333333"/>
          <w:sz w:val="14"/>
        </w:rPr>
        <w:t xml:space="preserve">Стаж работы по специальности: </w:t>
      </w:r>
      <w:r w:rsidRPr="00E55154">
        <w:rPr>
          <w:b/>
          <w:color w:val="333333"/>
          <w:sz w:val="14"/>
        </w:rPr>
        <w:t xml:space="preserve">Педагогический стаж: </w:t>
      </w:r>
      <w:r>
        <w:rPr>
          <w:b/>
          <w:color w:val="333333"/>
          <w:sz w:val="14"/>
        </w:rPr>
        <w:t>3</w:t>
      </w:r>
      <w:r w:rsidRPr="00E55154">
        <w:rPr>
          <w:b/>
          <w:color w:val="333333"/>
          <w:sz w:val="14"/>
        </w:rPr>
        <w:t xml:space="preserve"> </w:t>
      </w:r>
      <w:r>
        <w:rPr>
          <w:b/>
          <w:color w:val="333333"/>
          <w:sz w:val="14"/>
        </w:rPr>
        <w:t>года</w:t>
      </w:r>
      <w:r w:rsidRPr="00E55154">
        <w:rPr>
          <w:b/>
          <w:color w:val="333333"/>
          <w:sz w:val="14"/>
        </w:rPr>
        <w:t xml:space="preserve"> / Стаж по специальности: </w:t>
      </w:r>
      <w:r>
        <w:rPr>
          <w:b/>
          <w:color w:val="333333"/>
          <w:sz w:val="14"/>
        </w:rPr>
        <w:t>1 год</w:t>
      </w:r>
      <w:r w:rsidRPr="00E55154">
        <w:rPr>
          <w:b/>
          <w:color w:val="333333"/>
          <w:sz w:val="14"/>
        </w:rPr>
        <w:t xml:space="preserve"> / Стаж работы в данной ОО:</w:t>
      </w:r>
      <w:r>
        <w:rPr>
          <w:b/>
          <w:color w:val="333333"/>
          <w:sz w:val="14"/>
        </w:rPr>
        <w:t xml:space="preserve"> 2 года</w:t>
      </w:r>
    </w:p>
    <w:p w:rsidR="00E55154" w:rsidRPr="00E55154" w:rsidRDefault="00E55154" w:rsidP="00E55154">
      <w:pPr>
        <w:spacing w:before="139"/>
        <w:ind w:left="701"/>
        <w:rPr>
          <w:b/>
          <w:color w:val="333333"/>
          <w:sz w:val="14"/>
        </w:rPr>
      </w:pPr>
      <w:r w:rsidRPr="00E55154">
        <w:rPr>
          <w:color w:val="333333"/>
          <w:sz w:val="14"/>
        </w:rPr>
        <w:t xml:space="preserve">Образовательное учреждение: </w:t>
      </w:r>
      <w:r w:rsidRPr="00E55154">
        <w:rPr>
          <w:b/>
          <w:color w:val="333333"/>
          <w:sz w:val="14"/>
        </w:rPr>
        <w:t>не указано</w:t>
      </w:r>
    </w:p>
    <w:p w:rsidR="00E55154" w:rsidRPr="00E55154" w:rsidRDefault="00E55154" w:rsidP="00E55154">
      <w:pPr>
        <w:spacing w:before="139"/>
        <w:ind w:left="701"/>
        <w:rPr>
          <w:b/>
          <w:color w:val="333333"/>
          <w:sz w:val="14"/>
        </w:rPr>
      </w:pPr>
      <w:r w:rsidRPr="00E55154">
        <w:rPr>
          <w:color w:val="333333"/>
          <w:sz w:val="14"/>
        </w:rPr>
        <w:t xml:space="preserve">Уровень образования: </w:t>
      </w:r>
      <w:r w:rsidRPr="00E55154">
        <w:rPr>
          <w:b/>
          <w:color w:val="333333"/>
          <w:sz w:val="14"/>
        </w:rPr>
        <w:t xml:space="preserve">высшее образование - </w:t>
      </w:r>
      <w:proofErr w:type="spellStart"/>
      <w:r w:rsidRPr="00E55154">
        <w:rPr>
          <w:b/>
          <w:color w:val="333333"/>
          <w:sz w:val="14"/>
        </w:rPr>
        <w:t>бакалавриат</w:t>
      </w:r>
      <w:proofErr w:type="spellEnd"/>
    </w:p>
    <w:p w:rsidR="00E55154" w:rsidRPr="00E55154" w:rsidRDefault="00E55154" w:rsidP="00E55154">
      <w:pPr>
        <w:spacing w:before="139"/>
        <w:ind w:left="701"/>
        <w:rPr>
          <w:b/>
          <w:color w:val="333333"/>
          <w:sz w:val="14"/>
        </w:rPr>
      </w:pPr>
      <w:r w:rsidRPr="00E55154">
        <w:rPr>
          <w:color w:val="333333"/>
          <w:sz w:val="14"/>
        </w:rPr>
        <w:t xml:space="preserve">Ученая степень: </w:t>
      </w:r>
      <w:r w:rsidRPr="00E55154">
        <w:rPr>
          <w:b/>
          <w:color w:val="333333"/>
          <w:sz w:val="14"/>
        </w:rPr>
        <w:t>отсутствует</w:t>
      </w:r>
    </w:p>
    <w:p w:rsidR="00E55154" w:rsidRPr="00E55154" w:rsidRDefault="00E55154" w:rsidP="00E55154">
      <w:pPr>
        <w:spacing w:before="139"/>
        <w:ind w:left="701"/>
        <w:rPr>
          <w:b/>
          <w:color w:val="333333"/>
          <w:sz w:val="14"/>
        </w:rPr>
      </w:pPr>
      <w:r w:rsidRPr="00E55154">
        <w:rPr>
          <w:color w:val="333333"/>
          <w:sz w:val="14"/>
        </w:rPr>
        <w:t xml:space="preserve">Ученое звание: </w:t>
      </w:r>
      <w:r w:rsidRPr="00E55154">
        <w:rPr>
          <w:b/>
          <w:color w:val="333333"/>
          <w:sz w:val="14"/>
        </w:rPr>
        <w:t>отсутствует</w:t>
      </w:r>
    </w:p>
    <w:p w:rsidR="00E55154" w:rsidRDefault="00E55154" w:rsidP="00E55154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Психолог.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Преподаватель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психологии.</w:t>
      </w:r>
    </w:p>
    <w:p w:rsidR="00E55154" w:rsidRDefault="00E55154" w:rsidP="00E55154">
      <w:pPr>
        <w:pStyle w:val="a3"/>
        <w:spacing w:before="139" w:line="321" w:lineRule="auto"/>
        <w:ind w:right="120"/>
        <w:rPr>
          <w:color w:val="333333"/>
        </w:rPr>
      </w:pPr>
      <w:r>
        <w:rPr>
          <w:b w:val="0"/>
          <w:color w:val="333333"/>
        </w:rPr>
        <w:t>Квалификация:</w:t>
      </w:r>
      <w:r>
        <w:rPr>
          <w:b w:val="0"/>
          <w:color w:val="333333"/>
          <w:spacing w:val="-3"/>
        </w:rPr>
        <w:t xml:space="preserve"> </w:t>
      </w:r>
      <w:r>
        <w:rPr>
          <w:color w:val="333333"/>
        </w:rPr>
        <w:t>нет</w:t>
      </w:r>
    </w:p>
    <w:p w:rsidR="00E55154" w:rsidRDefault="00E55154" w:rsidP="00E55154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E55154" w:rsidRDefault="00E55154" w:rsidP="00E55154">
      <w:pPr>
        <w:pStyle w:val="a3"/>
      </w:pPr>
      <w:r>
        <w:rPr>
          <w:color w:val="333333"/>
        </w:rPr>
        <w:t>АНО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ДПО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«Институт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психологии»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«Детская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психология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консультирование»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700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час.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27.06.2022г.</w:t>
      </w:r>
    </w:p>
    <w:p w:rsidR="00E55154" w:rsidRDefault="00E55154" w:rsidP="00E55154">
      <w:pPr>
        <w:spacing w:before="139"/>
        <w:ind w:left="701"/>
        <w:rPr>
          <w:color w:val="333333"/>
          <w:spacing w:val="-2"/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7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</w:p>
    <w:p w:rsidR="00E55154" w:rsidRDefault="00E55154" w:rsidP="00E55154">
      <w:pPr>
        <w:spacing w:before="85"/>
        <w:ind w:left="701"/>
        <w:rPr>
          <w:sz w:val="14"/>
        </w:rPr>
      </w:pPr>
      <w:r>
        <w:rPr>
          <w:color w:val="333333"/>
          <w:spacing w:val="-2"/>
          <w:sz w:val="14"/>
        </w:rPr>
        <w:t>дисциплины:</w:t>
      </w:r>
    </w:p>
    <w:p w:rsidR="00C006E7" w:rsidRDefault="00C006E7">
      <w:pPr>
        <w:rPr>
          <w:sz w:val="14"/>
        </w:rPr>
        <w:sectPr w:rsidR="00C006E7">
          <w:pgSz w:w="11910" w:h="16840"/>
          <w:pgMar w:top="1100" w:right="740" w:bottom="280" w:left="1600" w:header="720" w:footer="720" w:gutter="0"/>
          <w:cols w:space="720"/>
        </w:sectPr>
      </w:pP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spacing w:before="68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lastRenderedPageBreak/>
        <w:t>Развитие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4"/>
          <w:sz w:val="14"/>
        </w:rPr>
        <w:t>речи</w:t>
      </w:r>
    </w:p>
    <w:p w:rsidR="00C006E7" w:rsidRPr="00E55154" w:rsidRDefault="00E55154">
      <w:pPr>
        <w:pStyle w:val="a5"/>
        <w:numPr>
          <w:ilvl w:val="0"/>
          <w:numId w:val="1"/>
        </w:numPr>
        <w:tabs>
          <w:tab w:val="left" w:pos="784"/>
        </w:tabs>
        <w:spacing w:line="321" w:lineRule="auto"/>
        <w:ind w:left="701" w:right="278" w:firstLine="0"/>
        <w:rPr>
          <w:b/>
          <w:sz w:val="14"/>
        </w:rPr>
      </w:pPr>
      <w:r>
        <w:rPr>
          <w:b/>
          <w:color w:val="333333"/>
          <w:sz w:val="14"/>
        </w:rPr>
        <w:t>Подготовка детей к обучению в школе</w:t>
      </w:r>
    </w:p>
    <w:p w:rsidR="00E55154" w:rsidRPr="002A2715" w:rsidRDefault="00E55154">
      <w:pPr>
        <w:pStyle w:val="a5"/>
        <w:numPr>
          <w:ilvl w:val="0"/>
          <w:numId w:val="1"/>
        </w:numPr>
        <w:tabs>
          <w:tab w:val="left" w:pos="784"/>
        </w:tabs>
        <w:spacing w:line="321" w:lineRule="auto"/>
        <w:ind w:left="701" w:right="278" w:firstLine="0"/>
        <w:rPr>
          <w:b/>
          <w:sz w:val="14"/>
        </w:rPr>
      </w:pPr>
      <w:r>
        <w:rPr>
          <w:b/>
          <w:color w:val="333333"/>
          <w:sz w:val="14"/>
        </w:rPr>
        <w:t>Развитие эмоционально-волевой сферы</w:t>
      </w:r>
    </w:p>
    <w:p w:rsidR="002A2715" w:rsidRDefault="002A2715" w:rsidP="002A2715">
      <w:pPr>
        <w:tabs>
          <w:tab w:val="left" w:pos="784"/>
        </w:tabs>
        <w:spacing w:line="321" w:lineRule="auto"/>
        <w:ind w:right="278"/>
        <w:rPr>
          <w:b/>
          <w:sz w:val="14"/>
        </w:rPr>
      </w:pPr>
    </w:p>
    <w:p w:rsidR="002A2715" w:rsidRDefault="002A2715" w:rsidP="002A2715">
      <w:pPr>
        <w:tabs>
          <w:tab w:val="left" w:pos="784"/>
        </w:tabs>
        <w:spacing w:line="321" w:lineRule="auto"/>
        <w:ind w:right="278"/>
        <w:rPr>
          <w:color w:val="FF0000"/>
          <w:sz w:val="18"/>
          <w:szCs w:val="18"/>
          <w:u w:val="single"/>
        </w:rPr>
      </w:pPr>
      <w:r>
        <w:rPr>
          <w:b/>
          <w:sz w:val="14"/>
        </w:rPr>
        <w:t xml:space="preserve">            </w:t>
      </w:r>
      <w:r w:rsidRPr="002A2715">
        <w:rPr>
          <w:color w:val="FF0000"/>
          <w:sz w:val="18"/>
          <w:szCs w:val="18"/>
          <w:u w:val="single"/>
        </w:rPr>
        <w:t>Морозова Екатерина Александровна</w:t>
      </w:r>
    </w:p>
    <w:p w:rsidR="002A2715" w:rsidRDefault="002A2715" w:rsidP="002A2715">
      <w:pPr>
        <w:tabs>
          <w:tab w:val="left" w:pos="784"/>
        </w:tabs>
        <w:spacing w:line="321" w:lineRule="auto"/>
        <w:ind w:right="278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 </w:t>
      </w:r>
    </w:p>
    <w:p w:rsidR="002A2715" w:rsidRDefault="002A2715" w:rsidP="002A2715">
      <w:pPr>
        <w:tabs>
          <w:tab w:val="left" w:pos="3684"/>
        </w:tabs>
        <w:spacing w:before="1"/>
        <w:ind w:left="701"/>
        <w:rPr>
          <w:b/>
          <w:sz w:val="14"/>
        </w:rPr>
      </w:pPr>
      <w:r>
        <w:rPr>
          <w:color w:val="333333"/>
          <w:sz w:val="14"/>
        </w:rPr>
        <w:t>Занимаемая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должность: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Воспитатель</w:t>
      </w:r>
      <w:r>
        <w:rPr>
          <w:b/>
          <w:color w:val="333333"/>
          <w:spacing w:val="-9"/>
          <w:sz w:val="14"/>
        </w:rPr>
        <w:t xml:space="preserve"> </w:t>
      </w:r>
    </w:p>
    <w:p w:rsidR="002A2715" w:rsidRPr="00B1111D" w:rsidRDefault="002A2715" w:rsidP="002A2715">
      <w:pPr>
        <w:tabs>
          <w:tab w:val="left" w:pos="784"/>
        </w:tabs>
        <w:spacing w:line="321" w:lineRule="auto"/>
        <w:ind w:right="278"/>
        <w:rPr>
          <w:sz w:val="14"/>
          <w:szCs w:val="14"/>
        </w:rPr>
      </w:pPr>
      <w:r>
        <w:rPr>
          <w:color w:val="FF0000"/>
          <w:sz w:val="18"/>
          <w:szCs w:val="18"/>
        </w:rPr>
        <w:t xml:space="preserve">              </w:t>
      </w:r>
      <w:r w:rsidRPr="00B1111D">
        <w:rPr>
          <w:sz w:val="14"/>
          <w:szCs w:val="14"/>
        </w:rPr>
        <w:t>Общий стаж работы: с 10.07.2025 г.</w:t>
      </w:r>
    </w:p>
    <w:p w:rsidR="002A2715" w:rsidRDefault="002A2715" w:rsidP="002A2715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0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0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с 10.07.2025 г.</w:t>
      </w:r>
    </w:p>
    <w:p w:rsidR="00400EDC" w:rsidRDefault="002A2715" w:rsidP="002A2715">
      <w:pPr>
        <w:spacing w:before="84" w:line="446" w:lineRule="auto"/>
        <w:ind w:left="701" w:right="5526"/>
        <w:rPr>
          <w:b/>
          <w:color w:val="333333"/>
          <w:sz w:val="14"/>
        </w:rPr>
      </w:pPr>
      <w:r>
        <w:rPr>
          <w:color w:val="333333"/>
          <w:sz w:val="14"/>
        </w:rPr>
        <w:t xml:space="preserve">Образовательное учреждение: </w:t>
      </w:r>
      <w:r>
        <w:rPr>
          <w:b/>
          <w:color w:val="333333"/>
          <w:sz w:val="14"/>
        </w:rPr>
        <w:t>не указано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Уровень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образования:</w:t>
      </w:r>
      <w:r>
        <w:rPr>
          <w:color w:val="333333"/>
          <w:spacing w:val="-10"/>
          <w:sz w:val="14"/>
        </w:rPr>
        <w:t xml:space="preserve"> </w:t>
      </w:r>
      <w:r w:rsidR="00400EDC">
        <w:rPr>
          <w:b/>
          <w:color w:val="333333"/>
          <w:sz w:val="14"/>
        </w:rPr>
        <w:t>среднее профессиональное</w:t>
      </w:r>
    </w:p>
    <w:p w:rsidR="002A2715" w:rsidRDefault="002A2715" w:rsidP="002A2715">
      <w:pPr>
        <w:spacing w:before="84" w:line="446" w:lineRule="auto"/>
        <w:ind w:left="701" w:right="5526"/>
        <w:rPr>
          <w:b/>
          <w:sz w:val="14"/>
        </w:rPr>
      </w:pPr>
      <w:r>
        <w:rPr>
          <w:color w:val="333333"/>
          <w:sz w:val="14"/>
        </w:rPr>
        <w:t xml:space="preserve">Ученая степень: </w:t>
      </w:r>
      <w:r>
        <w:rPr>
          <w:b/>
          <w:color w:val="333333"/>
          <w:sz w:val="14"/>
        </w:rPr>
        <w:t>отсутствует</w:t>
      </w:r>
    </w:p>
    <w:p w:rsidR="002A2715" w:rsidRDefault="002A2715" w:rsidP="002A2715">
      <w:pPr>
        <w:spacing w:before="3"/>
        <w:ind w:left="701"/>
        <w:rPr>
          <w:b/>
          <w:color w:val="333333"/>
          <w:spacing w:val="-2"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2A2715" w:rsidRDefault="002A2715" w:rsidP="002A2715">
      <w:pPr>
        <w:spacing w:before="3"/>
        <w:ind w:left="701"/>
        <w:rPr>
          <w:b/>
          <w:sz w:val="14"/>
        </w:rPr>
      </w:pPr>
    </w:p>
    <w:p w:rsidR="002A2715" w:rsidRDefault="002A2715" w:rsidP="002A2715">
      <w:pPr>
        <w:tabs>
          <w:tab w:val="left" w:pos="784"/>
        </w:tabs>
        <w:spacing w:line="321" w:lineRule="auto"/>
        <w:ind w:right="278" w:firstLine="720"/>
        <w:rPr>
          <w:sz w:val="18"/>
          <w:szCs w:val="18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sz w:val="18"/>
          <w:szCs w:val="18"/>
        </w:rPr>
        <w:t xml:space="preserve"> воспитатель детей дошкольного возраста</w:t>
      </w:r>
    </w:p>
    <w:p w:rsidR="005B3765" w:rsidRPr="002A2715" w:rsidRDefault="005B3765" w:rsidP="002A2715">
      <w:pPr>
        <w:tabs>
          <w:tab w:val="left" w:pos="784"/>
        </w:tabs>
        <w:spacing w:line="321" w:lineRule="auto"/>
        <w:ind w:right="278" w:firstLine="720"/>
        <w:rPr>
          <w:sz w:val="18"/>
          <w:szCs w:val="18"/>
        </w:rPr>
      </w:pPr>
      <w:r>
        <w:rPr>
          <w:sz w:val="18"/>
          <w:szCs w:val="18"/>
        </w:rPr>
        <w:t>Квалификация: нет (молодой специалист)</w:t>
      </w:r>
    </w:p>
    <w:p w:rsidR="00C006E7" w:rsidRDefault="005B3765" w:rsidP="005B3765">
      <w:pPr>
        <w:pStyle w:val="a3"/>
        <w:spacing w:before="34"/>
        <w:ind w:left="0" w:firstLine="720"/>
      </w:pPr>
      <w:r>
        <w:t>Дата получение квалификации: -</w:t>
      </w:r>
    </w:p>
    <w:p w:rsidR="005B3765" w:rsidRDefault="005B3765" w:rsidP="005B3765">
      <w:pPr>
        <w:pStyle w:val="a3"/>
        <w:spacing w:before="34"/>
        <w:ind w:left="0" w:firstLine="720"/>
      </w:pPr>
      <w:r>
        <w:t>Данные о повышении квалификации отсутствуют</w:t>
      </w:r>
    </w:p>
    <w:p w:rsidR="005B3765" w:rsidRDefault="005B3765" w:rsidP="005B3765">
      <w:pPr>
        <w:spacing w:before="84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5B3765" w:rsidRDefault="005B3765" w:rsidP="005B3765">
      <w:pPr>
        <w:pStyle w:val="a5"/>
        <w:numPr>
          <w:ilvl w:val="0"/>
          <w:numId w:val="1"/>
        </w:numPr>
        <w:tabs>
          <w:tab w:val="left" w:pos="784"/>
        </w:tabs>
        <w:spacing w:before="56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Аппликация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Рисование</w:t>
      </w:r>
    </w:p>
    <w:p w:rsidR="005B3765" w:rsidRDefault="005B3765" w:rsidP="005B3765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Развитие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4"/>
          <w:sz w:val="14"/>
        </w:rPr>
        <w:t>речи</w:t>
      </w:r>
    </w:p>
    <w:p w:rsidR="005B3765" w:rsidRDefault="005B3765" w:rsidP="005B3765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Математическое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развитие</w:t>
      </w:r>
    </w:p>
    <w:p w:rsidR="005B3765" w:rsidRDefault="005B3765" w:rsidP="005B3765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Чтение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5B3765" w:rsidRDefault="002F310A" w:rsidP="005B3765">
      <w:pPr>
        <w:pStyle w:val="a5"/>
        <w:numPr>
          <w:ilvl w:val="0"/>
          <w:numId w:val="1"/>
        </w:numPr>
        <w:tabs>
          <w:tab w:val="left" w:pos="784"/>
        </w:tabs>
        <w:spacing w:line="321" w:lineRule="auto"/>
        <w:ind w:left="701" w:right="2795" w:firstLine="0"/>
        <w:rPr>
          <w:b/>
          <w:sz w:val="14"/>
        </w:rPr>
      </w:pPr>
      <w:hyperlink r:id="rId16">
        <w:r w:rsidR="005B3765">
          <w:rPr>
            <w:b/>
            <w:color w:val="333333"/>
            <w:sz w:val="14"/>
          </w:rPr>
          <w:t>Исследование</w:t>
        </w:r>
        <w:r w:rsidR="005B3765">
          <w:rPr>
            <w:b/>
            <w:color w:val="333333"/>
            <w:spacing w:val="-6"/>
            <w:sz w:val="14"/>
          </w:rPr>
          <w:t xml:space="preserve"> </w:t>
        </w:r>
        <w:r w:rsidR="005B3765">
          <w:rPr>
            <w:b/>
            <w:color w:val="333333"/>
            <w:sz w:val="14"/>
          </w:rPr>
          <w:t>объектов</w:t>
        </w:r>
        <w:r w:rsidR="005B3765">
          <w:rPr>
            <w:b/>
            <w:color w:val="333333"/>
            <w:spacing w:val="-6"/>
            <w:sz w:val="14"/>
          </w:rPr>
          <w:t xml:space="preserve"> </w:t>
        </w:r>
        <w:r w:rsidR="005B3765">
          <w:rPr>
            <w:b/>
            <w:color w:val="333333"/>
            <w:sz w:val="14"/>
          </w:rPr>
          <w:t>жи</w:t>
        </w:r>
      </w:hyperlink>
      <w:r w:rsidR="005B3765">
        <w:rPr>
          <w:b/>
          <w:color w:val="333333"/>
          <w:sz w:val="14"/>
        </w:rPr>
        <w:t>вой</w:t>
      </w:r>
      <w:r w:rsidR="005B3765">
        <w:rPr>
          <w:b/>
          <w:color w:val="333333"/>
          <w:spacing w:val="-7"/>
          <w:sz w:val="14"/>
        </w:rPr>
        <w:t xml:space="preserve"> </w:t>
      </w:r>
      <w:r w:rsidR="005B3765">
        <w:rPr>
          <w:b/>
          <w:color w:val="333333"/>
          <w:sz w:val="14"/>
        </w:rPr>
        <w:t>и</w:t>
      </w:r>
      <w:r w:rsidR="005B3765">
        <w:rPr>
          <w:b/>
          <w:color w:val="333333"/>
          <w:spacing w:val="-5"/>
          <w:sz w:val="14"/>
        </w:rPr>
        <w:t xml:space="preserve"> </w:t>
      </w:r>
      <w:r w:rsidR="005B3765">
        <w:rPr>
          <w:b/>
          <w:color w:val="333333"/>
          <w:sz w:val="14"/>
        </w:rPr>
        <w:t>неживой</w:t>
      </w:r>
      <w:r w:rsidR="005B3765">
        <w:rPr>
          <w:b/>
          <w:color w:val="333333"/>
          <w:spacing w:val="-5"/>
          <w:sz w:val="14"/>
        </w:rPr>
        <w:t xml:space="preserve"> </w:t>
      </w:r>
      <w:r w:rsidR="005B3765">
        <w:rPr>
          <w:b/>
          <w:color w:val="333333"/>
          <w:sz w:val="14"/>
        </w:rPr>
        <w:t>природы,</w:t>
      </w:r>
      <w:r w:rsidR="005B3765">
        <w:rPr>
          <w:b/>
          <w:color w:val="333333"/>
          <w:spacing w:val="-7"/>
          <w:sz w:val="14"/>
        </w:rPr>
        <w:t xml:space="preserve"> </w:t>
      </w:r>
      <w:r w:rsidR="005B3765">
        <w:rPr>
          <w:b/>
          <w:color w:val="333333"/>
          <w:sz w:val="14"/>
        </w:rPr>
        <w:t>экспериментирование/Познание</w:t>
      </w:r>
      <w:r w:rsidR="005B3765">
        <w:rPr>
          <w:b/>
          <w:color w:val="333333"/>
          <w:spacing w:val="40"/>
          <w:sz w:val="14"/>
        </w:rPr>
        <w:t xml:space="preserve"> </w:t>
      </w:r>
      <w:r w:rsidR="005B3765">
        <w:rPr>
          <w:b/>
          <w:color w:val="333333"/>
          <w:sz w:val="14"/>
        </w:rPr>
        <w:t>предметного и социального мира, освоение безопасного поведения</w:t>
      </w:r>
    </w:p>
    <w:p w:rsidR="005B3765" w:rsidRDefault="005B3765" w:rsidP="005B3765">
      <w:pPr>
        <w:pStyle w:val="a5"/>
        <w:numPr>
          <w:ilvl w:val="0"/>
          <w:numId w:val="1"/>
        </w:numPr>
        <w:tabs>
          <w:tab w:val="left" w:pos="784"/>
        </w:tabs>
        <w:spacing w:before="0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Лепка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Конструирование</w:t>
      </w:r>
    </w:p>
    <w:p w:rsidR="005B3765" w:rsidRDefault="005B3765" w:rsidP="005B3765">
      <w:pPr>
        <w:pStyle w:val="a3"/>
        <w:spacing w:before="34"/>
        <w:ind w:left="0" w:firstLine="720"/>
      </w:pPr>
    </w:p>
    <w:p w:rsidR="00B1111D" w:rsidRDefault="00B1111D" w:rsidP="00B1111D">
      <w:pPr>
        <w:pStyle w:val="1"/>
        <w:rPr>
          <w:u w:val="none"/>
        </w:rPr>
      </w:pPr>
      <w:r>
        <w:rPr>
          <w:color w:val="C8414E"/>
          <w:u w:color="C8414E"/>
        </w:rPr>
        <w:t>Муравьева Екатерина Дмитриевна</w:t>
      </w:r>
    </w:p>
    <w:p w:rsidR="00B1111D" w:rsidRDefault="00B1111D" w:rsidP="00B1111D">
      <w:pPr>
        <w:pStyle w:val="a3"/>
        <w:spacing w:before="113"/>
        <w:ind w:left="0"/>
        <w:rPr>
          <w:b w:val="0"/>
        </w:rPr>
      </w:pPr>
    </w:p>
    <w:p w:rsidR="00B1111D" w:rsidRDefault="00B1111D" w:rsidP="00B1111D">
      <w:pPr>
        <w:tabs>
          <w:tab w:val="left" w:pos="3684"/>
        </w:tabs>
        <w:spacing w:before="1"/>
        <w:ind w:left="701"/>
        <w:rPr>
          <w:b/>
          <w:sz w:val="14"/>
        </w:rPr>
      </w:pPr>
      <w:r>
        <w:rPr>
          <w:color w:val="333333"/>
          <w:sz w:val="14"/>
        </w:rPr>
        <w:t>Занимаемая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должность: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Воспитатель</w:t>
      </w:r>
      <w:r>
        <w:rPr>
          <w:b/>
          <w:color w:val="333333"/>
          <w:spacing w:val="-9"/>
          <w:sz w:val="14"/>
        </w:rPr>
        <w:t xml:space="preserve"> </w:t>
      </w:r>
    </w:p>
    <w:p w:rsidR="00B1111D" w:rsidRDefault="00B1111D" w:rsidP="00B1111D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 w:rsidR="00867F3B">
        <w:rPr>
          <w:b/>
          <w:color w:val="333333"/>
          <w:sz w:val="14"/>
        </w:rPr>
        <w:t>3</w:t>
      </w:r>
      <w:r w:rsidR="00AF1D11">
        <w:rPr>
          <w:b/>
          <w:color w:val="333333"/>
          <w:sz w:val="14"/>
        </w:rPr>
        <w:t xml:space="preserve"> год</w:t>
      </w:r>
      <w:r w:rsidR="00867F3B">
        <w:rPr>
          <w:b/>
          <w:color w:val="333333"/>
          <w:sz w:val="14"/>
        </w:rPr>
        <w:t>а</w:t>
      </w:r>
    </w:p>
    <w:p w:rsidR="00B1111D" w:rsidRDefault="00B1111D" w:rsidP="00B1111D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4"/>
          <w:sz w:val="14"/>
        </w:rPr>
        <w:t xml:space="preserve"> </w:t>
      </w:r>
      <w:r w:rsidR="00AF1D11">
        <w:rPr>
          <w:b/>
          <w:color w:val="333333"/>
          <w:sz w:val="14"/>
        </w:rPr>
        <w:t>0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4"/>
          <w:sz w:val="14"/>
        </w:rPr>
        <w:t xml:space="preserve"> </w:t>
      </w:r>
      <w:r w:rsidR="00AF1D11">
        <w:rPr>
          <w:b/>
          <w:color w:val="333333"/>
          <w:sz w:val="14"/>
        </w:rPr>
        <w:t>0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</w:t>
      </w:r>
      <w:r w:rsidR="00AF1D11">
        <w:rPr>
          <w:b/>
          <w:color w:val="333333"/>
          <w:sz w:val="14"/>
        </w:rPr>
        <w:t>1 год</w:t>
      </w:r>
    </w:p>
    <w:p w:rsidR="00B1111D" w:rsidRDefault="00B1111D" w:rsidP="00B1111D">
      <w:pPr>
        <w:spacing w:before="84" w:line="446" w:lineRule="auto"/>
        <w:ind w:left="701" w:right="5526"/>
        <w:rPr>
          <w:b/>
          <w:sz w:val="14"/>
        </w:rPr>
      </w:pPr>
      <w:r>
        <w:rPr>
          <w:color w:val="333333"/>
          <w:sz w:val="14"/>
        </w:rPr>
        <w:t xml:space="preserve">Образовательное учреждение: </w:t>
      </w:r>
      <w:r>
        <w:rPr>
          <w:b/>
          <w:color w:val="333333"/>
          <w:sz w:val="14"/>
        </w:rPr>
        <w:t>не указано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Уровень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образования: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высшее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образование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Ученая степень: </w:t>
      </w:r>
      <w:r>
        <w:rPr>
          <w:b/>
          <w:color w:val="333333"/>
          <w:sz w:val="14"/>
        </w:rPr>
        <w:t>отсутствует</w:t>
      </w:r>
    </w:p>
    <w:p w:rsidR="00B1111D" w:rsidRDefault="00B1111D" w:rsidP="00B1111D">
      <w:pPr>
        <w:spacing w:before="3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867F3B" w:rsidRPr="00867F3B" w:rsidRDefault="00867F3B" w:rsidP="00867F3B">
      <w:pPr>
        <w:tabs>
          <w:tab w:val="left" w:pos="784"/>
        </w:tabs>
        <w:spacing w:line="321" w:lineRule="auto"/>
        <w:ind w:right="278" w:firstLine="720"/>
        <w:rPr>
          <w:sz w:val="14"/>
          <w:szCs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sz w:val="18"/>
          <w:szCs w:val="18"/>
        </w:rPr>
        <w:t xml:space="preserve"> </w:t>
      </w:r>
      <w:r w:rsidRPr="00867F3B">
        <w:rPr>
          <w:sz w:val="14"/>
          <w:szCs w:val="14"/>
        </w:rPr>
        <w:t>воспитатель дошкольной образовательной организации</w:t>
      </w:r>
    </w:p>
    <w:p w:rsidR="00867F3B" w:rsidRPr="00867F3B" w:rsidRDefault="00867F3B" w:rsidP="00867F3B">
      <w:pPr>
        <w:tabs>
          <w:tab w:val="left" w:pos="784"/>
        </w:tabs>
        <w:spacing w:line="321" w:lineRule="auto"/>
        <w:ind w:right="278" w:firstLine="720"/>
        <w:rPr>
          <w:sz w:val="14"/>
          <w:szCs w:val="14"/>
        </w:rPr>
      </w:pPr>
      <w:r w:rsidRPr="00867F3B">
        <w:rPr>
          <w:sz w:val="14"/>
          <w:szCs w:val="14"/>
        </w:rPr>
        <w:t>Квалификация: нет (молодой специалист)</w:t>
      </w:r>
    </w:p>
    <w:p w:rsidR="00867F3B" w:rsidRDefault="00867F3B" w:rsidP="00867F3B">
      <w:pPr>
        <w:pStyle w:val="a3"/>
        <w:spacing w:before="34"/>
        <w:ind w:left="0" w:firstLine="720"/>
      </w:pPr>
      <w:r>
        <w:t>Дата получение квалификации: -</w:t>
      </w:r>
    </w:p>
    <w:p w:rsidR="00867F3B" w:rsidRDefault="00867F3B" w:rsidP="00867F3B">
      <w:pPr>
        <w:pStyle w:val="a3"/>
        <w:spacing w:before="34"/>
        <w:ind w:left="0" w:firstLine="720"/>
      </w:pPr>
      <w:r>
        <w:t>Данные о повышении квалификации отсутствуют</w:t>
      </w:r>
    </w:p>
    <w:p w:rsidR="00867F3B" w:rsidRDefault="00867F3B" w:rsidP="00867F3B">
      <w:pPr>
        <w:spacing w:before="84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867F3B" w:rsidRDefault="00867F3B" w:rsidP="00867F3B">
      <w:pPr>
        <w:pStyle w:val="a5"/>
        <w:numPr>
          <w:ilvl w:val="0"/>
          <w:numId w:val="1"/>
        </w:numPr>
        <w:tabs>
          <w:tab w:val="left" w:pos="784"/>
        </w:tabs>
        <w:spacing w:before="56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Аппликация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Рисование</w:t>
      </w:r>
    </w:p>
    <w:p w:rsidR="00867F3B" w:rsidRDefault="00867F3B" w:rsidP="00867F3B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Развитие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4"/>
          <w:sz w:val="14"/>
        </w:rPr>
        <w:t>речи</w:t>
      </w:r>
    </w:p>
    <w:p w:rsidR="00867F3B" w:rsidRDefault="00867F3B" w:rsidP="00867F3B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Математическое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развитие</w:t>
      </w:r>
    </w:p>
    <w:p w:rsidR="00867F3B" w:rsidRDefault="00867F3B" w:rsidP="00867F3B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Чтение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867F3B" w:rsidRDefault="002F310A" w:rsidP="00867F3B">
      <w:pPr>
        <w:pStyle w:val="a5"/>
        <w:numPr>
          <w:ilvl w:val="0"/>
          <w:numId w:val="1"/>
        </w:numPr>
        <w:tabs>
          <w:tab w:val="left" w:pos="784"/>
        </w:tabs>
        <w:spacing w:line="321" w:lineRule="auto"/>
        <w:ind w:left="701" w:right="2795" w:firstLine="0"/>
        <w:rPr>
          <w:b/>
          <w:sz w:val="14"/>
        </w:rPr>
      </w:pPr>
      <w:hyperlink r:id="rId17">
        <w:r w:rsidR="00867F3B">
          <w:rPr>
            <w:b/>
            <w:color w:val="333333"/>
            <w:sz w:val="14"/>
          </w:rPr>
          <w:t>Исследование</w:t>
        </w:r>
        <w:r w:rsidR="00867F3B">
          <w:rPr>
            <w:b/>
            <w:color w:val="333333"/>
            <w:spacing w:val="-6"/>
            <w:sz w:val="14"/>
          </w:rPr>
          <w:t xml:space="preserve"> </w:t>
        </w:r>
        <w:r w:rsidR="00867F3B">
          <w:rPr>
            <w:b/>
            <w:color w:val="333333"/>
            <w:sz w:val="14"/>
          </w:rPr>
          <w:t>объектов</w:t>
        </w:r>
        <w:r w:rsidR="00867F3B">
          <w:rPr>
            <w:b/>
            <w:color w:val="333333"/>
            <w:spacing w:val="-6"/>
            <w:sz w:val="14"/>
          </w:rPr>
          <w:t xml:space="preserve"> </w:t>
        </w:r>
        <w:r w:rsidR="00867F3B">
          <w:rPr>
            <w:b/>
            <w:color w:val="333333"/>
            <w:sz w:val="14"/>
          </w:rPr>
          <w:t>жи</w:t>
        </w:r>
      </w:hyperlink>
      <w:r w:rsidR="00867F3B">
        <w:rPr>
          <w:b/>
          <w:color w:val="333333"/>
          <w:sz w:val="14"/>
        </w:rPr>
        <w:t>вой</w:t>
      </w:r>
      <w:r w:rsidR="00867F3B">
        <w:rPr>
          <w:b/>
          <w:color w:val="333333"/>
          <w:spacing w:val="-7"/>
          <w:sz w:val="14"/>
        </w:rPr>
        <w:t xml:space="preserve"> </w:t>
      </w:r>
      <w:r w:rsidR="00867F3B">
        <w:rPr>
          <w:b/>
          <w:color w:val="333333"/>
          <w:sz w:val="14"/>
        </w:rPr>
        <w:t>и</w:t>
      </w:r>
      <w:r w:rsidR="00867F3B">
        <w:rPr>
          <w:b/>
          <w:color w:val="333333"/>
          <w:spacing w:val="-5"/>
          <w:sz w:val="14"/>
        </w:rPr>
        <w:t xml:space="preserve"> </w:t>
      </w:r>
      <w:r w:rsidR="00867F3B">
        <w:rPr>
          <w:b/>
          <w:color w:val="333333"/>
          <w:sz w:val="14"/>
        </w:rPr>
        <w:t>неживой</w:t>
      </w:r>
      <w:r w:rsidR="00867F3B">
        <w:rPr>
          <w:b/>
          <w:color w:val="333333"/>
          <w:spacing w:val="-5"/>
          <w:sz w:val="14"/>
        </w:rPr>
        <w:t xml:space="preserve"> </w:t>
      </w:r>
      <w:r w:rsidR="00867F3B">
        <w:rPr>
          <w:b/>
          <w:color w:val="333333"/>
          <w:sz w:val="14"/>
        </w:rPr>
        <w:t>природы,</w:t>
      </w:r>
      <w:r w:rsidR="00867F3B">
        <w:rPr>
          <w:b/>
          <w:color w:val="333333"/>
          <w:spacing w:val="-7"/>
          <w:sz w:val="14"/>
        </w:rPr>
        <w:t xml:space="preserve"> </w:t>
      </w:r>
      <w:r w:rsidR="00867F3B">
        <w:rPr>
          <w:b/>
          <w:color w:val="333333"/>
          <w:sz w:val="14"/>
        </w:rPr>
        <w:t>экспериментирование/Познание</w:t>
      </w:r>
      <w:r w:rsidR="00867F3B">
        <w:rPr>
          <w:b/>
          <w:color w:val="333333"/>
          <w:spacing w:val="40"/>
          <w:sz w:val="14"/>
        </w:rPr>
        <w:t xml:space="preserve"> </w:t>
      </w:r>
      <w:r w:rsidR="00867F3B">
        <w:rPr>
          <w:b/>
          <w:color w:val="333333"/>
          <w:sz w:val="14"/>
        </w:rPr>
        <w:t>предметного и социального мира, освоение безопасного поведения</w:t>
      </w:r>
    </w:p>
    <w:p w:rsidR="00867F3B" w:rsidRDefault="00867F3B" w:rsidP="00867F3B">
      <w:pPr>
        <w:pStyle w:val="a5"/>
        <w:numPr>
          <w:ilvl w:val="0"/>
          <w:numId w:val="1"/>
        </w:numPr>
        <w:tabs>
          <w:tab w:val="left" w:pos="784"/>
        </w:tabs>
        <w:spacing w:before="0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Лепка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Конструирование</w:t>
      </w:r>
    </w:p>
    <w:p w:rsidR="00B1111D" w:rsidRDefault="00B1111D" w:rsidP="005B3765">
      <w:pPr>
        <w:pStyle w:val="a3"/>
        <w:spacing w:before="34"/>
        <w:ind w:left="0" w:firstLine="720"/>
      </w:pPr>
    </w:p>
    <w:p w:rsidR="005B3765" w:rsidRDefault="005B3765">
      <w:pPr>
        <w:pStyle w:val="a3"/>
        <w:spacing w:before="34"/>
        <w:ind w:left="0"/>
      </w:pPr>
      <w:r>
        <w:t xml:space="preserve">             </w:t>
      </w:r>
    </w:p>
    <w:p w:rsidR="00C006E7" w:rsidRDefault="003553C0">
      <w:pPr>
        <w:pStyle w:val="1"/>
        <w:rPr>
          <w:u w:val="none"/>
        </w:rPr>
      </w:pPr>
      <w:r>
        <w:rPr>
          <w:color w:val="C8414E"/>
          <w:u w:color="C8414E"/>
        </w:rPr>
        <w:t>Рыжикова</w:t>
      </w:r>
      <w:r>
        <w:rPr>
          <w:color w:val="C8414E"/>
          <w:spacing w:val="-6"/>
          <w:u w:color="C8414E"/>
        </w:rPr>
        <w:t xml:space="preserve"> </w:t>
      </w:r>
      <w:r>
        <w:rPr>
          <w:color w:val="C8414E"/>
          <w:u w:color="C8414E"/>
        </w:rPr>
        <w:t>Надежда</w:t>
      </w:r>
      <w:r>
        <w:rPr>
          <w:color w:val="C8414E"/>
          <w:spacing w:val="-5"/>
          <w:u w:color="C8414E"/>
        </w:rPr>
        <w:t xml:space="preserve"> </w:t>
      </w:r>
      <w:r>
        <w:rPr>
          <w:color w:val="C8414E"/>
          <w:spacing w:val="-2"/>
          <w:u w:color="C8414E"/>
        </w:rPr>
        <w:t>Ивановна</w:t>
      </w:r>
    </w:p>
    <w:p w:rsidR="00C006E7" w:rsidRDefault="00C006E7">
      <w:pPr>
        <w:pStyle w:val="a3"/>
        <w:spacing w:before="113"/>
        <w:ind w:left="0"/>
        <w:rPr>
          <w:b w:val="0"/>
        </w:rPr>
      </w:pPr>
    </w:p>
    <w:p w:rsidR="00C006E7" w:rsidRDefault="003553C0" w:rsidP="00E55154">
      <w:pPr>
        <w:tabs>
          <w:tab w:val="left" w:pos="3684"/>
        </w:tabs>
        <w:spacing w:before="1"/>
        <w:ind w:left="701"/>
        <w:rPr>
          <w:b/>
          <w:sz w:val="14"/>
        </w:rPr>
      </w:pPr>
      <w:r>
        <w:rPr>
          <w:color w:val="333333"/>
          <w:sz w:val="14"/>
        </w:rPr>
        <w:t>Занимаемая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должность: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Воспитатель</w:t>
      </w:r>
      <w:r>
        <w:rPr>
          <w:b/>
          <w:color w:val="333333"/>
          <w:spacing w:val="-9"/>
          <w:sz w:val="14"/>
        </w:rPr>
        <w:t xml:space="preserve"> 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25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5"/>
          <w:sz w:val="14"/>
        </w:rPr>
        <w:t>лет</w:t>
      </w:r>
    </w:p>
    <w:p w:rsidR="00C006E7" w:rsidRDefault="003553C0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25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14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14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лет</w:t>
      </w:r>
    </w:p>
    <w:p w:rsidR="00C006E7" w:rsidRDefault="003553C0">
      <w:pPr>
        <w:spacing w:before="84" w:line="446" w:lineRule="auto"/>
        <w:ind w:left="701" w:right="5526"/>
        <w:rPr>
          <w:b/>
          <w:sz w:val="14"/>
        </w:rPr>
      </w:pPr>
      <w:r>
        <w:rPr>
          <w:color w:val="333333"/>
          <w:sz w:val="14"/>
        </w:rPr>
        <w:t xml:space="preserve">Образовательное учреждение: </w:t>
      </w:r>
      <w:r>
        <w:rPr>
          <w:b/>
          <w:color w:val="333333"/>
          <w:sz w:val="14"/>
        </w:rPr>
        <w:t>не указано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Уровень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образования: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высшее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образование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Ученая степень: </w:t>
      </w:r>
      <w:r>
        <w:rPr>
          <w:b/>
          <w:color w:val="333333"/>
          <w:sz w:val="14"/>
        </w:rPr>
        <w:t>отсутствует</w:t>
      </w:r>
    </w:p>
    <w:p w:rsidR="00C006E7" w:rsidRDefault="003553C0">
      <w:pPr>
        <w:spacing w:before="3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lastRenderedPageBreak/>
        <w:t>Направление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Учитель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русского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языка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C006E7" w:rsidRDefault="003553C0">
      <w:pPr>
        <w:pStyle w:val="a3"/>
        <w:spacing w:before="139" w:line="321" w:lineRule="auto"/>
        <w:ind w:right="157"/>
      </w:pPr>
      <w:r>
        <w:rPr>
          <w:b w:val="0"/>
          <w:color w:val="333333"/>
        </w:rPr>
        <w:t>Квалификация:</w:t>
      </w:r>
      <w:r>
        <w:rPr>
          <w:b w:val="0"/>
          <w:color w:val="333333"/>
          <w:spacing w:val="-3"/>
        </w:rPr>
        <w:t xml:space="preserve"> </w:t>
      </w:r>
      <w:r>
        <w:rPr>
          <w:color w:val="333333"/>
        </w:rPr>
        <w:t>Высшая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квалификационная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категория.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Приказ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316-01-63-969/22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28.04.2022г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(Министерство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образования,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науки и молодежной политики Нижегородской области)</w:t>
      </w:r>
    </w:p>
    <w:p w:rsidR="00C006E7" w:rsidRDefault="003553C0">
      <w:pPr>
        <w:spacing w:before="84"/>
        <w:ind w:left="701"/>
        <w:rPr>
          <w:b/>
          <w:sz w:val="14"/>
        </w:rPr>
      </w:pPr>
      <w:r>
        <w:rPr>
          <w:color w:val="333333"/>
          <w:sz w:val="14"/>
        </w:rPr>
        <w:t>Дата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получения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квалификации: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28.04.2022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line="321" w:lineRule="auto"/>
      </w:pPr>
      <w:r>
        <w:rPr>
          <w:color w:val="333333"/>
        </w:rPr>
        <w:t>ГБОУ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ДПО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"Нижегородский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институт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образования"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"Развитие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ФГОС ДО" - 72 ч., 2022г.</w:t>
      </w:r>
    </w:p>
    <w:p w:rsidR="00C006E7" w:rsidRDefault="003553C0">
      <w:pPr>
        <w:pStyle w:val="a3"/>
        <w:spacing w:before="85"/>
      </w:pPr>
      <w:r>
        <w:rPr>
          <w:color w:val="333333"/>
        </w:rPr>
        <w:t>АНОДПО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«Волгоградская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Гуманитарная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Академия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профессиональной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специалистов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сферы»</w:t>
      </w:r>
    </w:p>
    <w:p w:rsidR="00C006E7" w:rsidRDefault="003553C0">
      <w:pPr>
        <w:pStyle w:val="a3"/>
        <w:spacing w:line="321" w:lineRule="auto"/>
      </w:pPr>
      <w:r>
        <w:rPr>
          <w:color w:val="333333"/>
        </w:rPr>
        <w:t>дополнительная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профессиональная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профессиональной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переподготовки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«Воспитатель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логопедической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группы.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Педагогическая и коррекционно-развивающая помощь детям с речевой патологией в условиях реализации ФГОС ДО», 620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часов, 2022 г.</w:t>
      </w:r>
    </w:p>
    <w:p w:rsidR="00C006E7" w:rsidRDefault="003553C0">
      <w:pPr>
        <w:pStyle w:val="a3"/>
        <w:spacing w:before="85" w:line="321" w:lineRule="auto"/>
      </w:pPr>
      <w:r>
        <w:rPr>
          <w:color w:val="333333"/>
        </w:rPr>
        <w:t>Форум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педагоги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России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,</w:t>
      </w:r>
      <w:proofErr w:type="gramEnd"/>
      <w:r>
        <w:rPr>
          <w:color w:val="333333"/>
          <w:spacing w:val="-5"/>
        </w:rPr>
        <w:t xml:space="preserve"> </w:t>
      </w:r>
      <w:r>
        <w:rPr>
          <w:color w:val="333333"/>
        </w:rPr>
        <w:t>курсы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повышения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квалификации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«Внедрение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Федеральной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дошкольного образования: требования и особенности организации образовательного процесса», 36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часов, 2023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г.</w:t>
      </w:r>
    </w:p>
    <w:p w:rsidR="00C006E7" w:rsidRDefault="003553C0">
      <w:pPr>
        <w:spacing w:before="84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spacing w:before="56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Аппликация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Рисование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Развитие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4"/>
          <w:sz w:val="14"/>
        </w:rPr>
        <w:t>речи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Математическое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развитие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Чтение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C006E7" w:rsidRDefault="002F310A">
      <w:pPr>
        <w:pStyle w:val="a5"/>
        <w:numPr>
          <w:ilvl w:val="0"/>
          <w:numId w:val="1"/>
        </w:numPr>
        <w:tabs>
          <w:tab w:val="left" w:pos="784"/>
        </w:tabs>
        <w:spacing w:line="321" w:lineRule="auto"/>
        <w:ind w:left="701" w:right="2795" w:firstLine="0"/>
        <w:rPr>
          <w:b/>
          <w:sz w:val="14"/>
        </w:rPr>
      </w:pPr>
      <w:hyperlink r:id="rId18">
        <w:r w:rsidR="003553C0">
          <w:rPr>
            <w:b/>
            <w:color w:val="333333"/>
            <w:sz w:val="14"/>
          </w:rPr>
          <w:t>Исследование</w:t>
        </w:r>
        <w:r w:rsidR="003553C0">
          <w:rPr>
            <w:b/>
            <w:color w:val="333333"/>
            <w:spacing w:val="-6"/>
            <w:sz w:val="14"/>
          </w:rPr>
          <w:t xml:space="preserve"> </w:t>
        </w:r>
        <w:r w:rsidR="003553C0">
          <w:rPr>
            <w:b/>
            <w:color w:val="333333"/>
            <w:sz w:val="14"/>
          </w:rPr>
          <w:t>объектов</w:t>
        </w:r>
        <w:r w:rsidR="003553C0">
          <w:rPr>
            <w:b/>
            <w:color w:val="333333"/>
            <w:spacing w:val="-6"/>
            <w:sz w:val="14"/>
          </w:rPr>
          <w:t xml:space="preserve"> </w:t>
        </w:r>
        <w:r w:rsidR="003553C0">
          <w:rPr>
            <w:b/>
            <w:color w:val="333333"/>
            <w:sz w:val="14"/>
          </w:rPr>
          <w:t>жи</w:t>
        </w:r>
      </w:hyperlink>
      <w:r w:rsidR="003553C0">
        <w:rPr>
          <w:b/>
          <w:color w:val="333333"/>
          <w:sz w:val="14"/>
        </w:rPr>
        <w:t>вой</w:t>
      </w:r>
      <w:r w:rsidR="003553C0">
        <w:rPr>
          <w:b/>
          <w:color w:val="333333"/>
          <w:spacing w:val="-7"/>
          <w:sz w:val="14"/>
        </w:rPr>
        <w:t xml:space="preserve"> </w:t>
      </w:r>
      <w:r w:rsidR="003553C0">
        <w:rPr>
          <w:b/>
          <w:color w:val="333333"/>
          <w:sz w:val="14"/>
        </w:rPr>
        <w:t>и</w:t>
      </w:r>
      <w:r w:rsidR="003553C0">
        <w:rPr>
          <w:b/>
          <w:color w:val="333333"/>
          <w:spacing w:val="-5"/>
          <w:sz w:val="14"/>
        </w:rPr>
        <w:t xml:space="preserve"> </w:t>
      </w:r>
      <w:r w:rsidR="003553C0">
        <w:rPr>
          <w:b/>
          <w:color w:val="333333"/>
          <w:sz w:val="14"/>
        </w:rPr>
        <w:t>неживой</w:t>
      </w:r>
      <w:r w:rsidR="003553C0">
        <w:rPr>
          <w:b/>
          <w:color w:val="333333"/>
          <w:spacing w:val="-5"/>
          <w:sz w:val="14"/>
        </w:rPr>
        <w:t xml:space="preserve"> </w:t>
      </w:r>
      <w:r w:rsidR="003553C0">
        <w:rPr>
          <w:b/>
          <w:color w:val="333333"/>
          <w:sz w:val="14"/>
        </w:rPr>
        <w:t>природы,</w:t>
      </w:r>
      <w:r w:rsidR="003553C0">
        <w:rPr>
          <w:b/>
          <w:color w:val="333333"/>
          <w:spacing w:val="-7"/>
          <w:sz w:val="14"/>
        </w:rPr>
        <w:t xml:space="preserve"> </w:t>
      </w:r>
      <w:r w:rsidR="003553C0">
        <w:rPr>
          <w:b/>
          <w:color w:val="333333"/>
          <w:sz w:val="14"/>
        </w:rPr>
        <w:t>экспериментирование/Познание</w:t>
      </w:r>
      <w:r w:rsidR="003553C0">
        <w:rPr>
          <w:b/>
          <w:color w:val="333333"/>
          <w:spacing w:val="40"/>
          <w:sz w:val="14"/>
        </w:rPr>
        <w:t xml:space="preserve"> </w:t>
      </w:r>
      <w:r w:rsidR="003553C0">
        <w:rPr>
          <w:b/>
          <w:color w:val="333333"/>
          <w:sz w:val="14"/>
        </w:rPr>
        <w:t>предметного и социального мира, освоение безопасного поведения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spacing w:before="0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Лепка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Конструирование</w:t>
      </w:r>
    </w:p>
    <w:p w:rsidR="00C006E7" w:rsidRDefault="00C006E7">
      <w:pPr>
        <w:pStyle w:val="a3"/>
        <w:spacing w:before="34"/>
        <w:ind w:left="0"/>
      </w:pPr>
    </w:p>
    <w:p w:rsidR="00C006E7" w:rsidRDefault="003553C0">
      <w:pPr>
        <w:pStyle w:val="1"/>
        <w:rPr>
          <w:u w:val="none"/>
        </w:rPr>
      </w:pPr>
      <w:r>
        <w:rPr>
          <w:color w:val="C8414E"/>
          <w:u w:color="C8414E"/>
        </w:rPr>
        <w:t>Соловьева</w:t>
      </w:r>
      <w:r>
        <w:rPr>
          <w:color w:val="C8414E"/>
          <w:spacing w:val="-6"/>
          <w:u w:color="C8414E"/>
        </w:rPr>
        <w:t xml:space="preserve"> </w:t>
      </w:r>
      <w:r>
        <w:rPr>
          <w:color w:val="C8414E"/>
          <w:u w:color="C8414E"/>
        </w:rPr>
        <w:t>Марина</w:t>
      </w:r>
      <w:r>
        <w:rPr>
          <w:color w:val="C8414E"/>
          <w:spacing w:val="-4"/>
          <w:u w:color="C8414E"/>
        </w:rPr>
        <w:t xml:space="preserve"> </w:t>
      </w:r>
      <w:r>
        <w:rPr>
          <w:color w:val="C8414E"/>
          <w:spacing w:val="-2"/>
          <w:u w:color="C8414E"/>
        </w:rPr>
        <w:t>Алексеевна</w:t>
      </w:r>
    </w:p>
    <w:p w:rsidR="00C006E7" w:rsidRDefault="00C006E7">
      <w:pPr>
        <w:pStyle w:val="a3"/>
        <w:spacing w:before="116"/>
        <w:ind w:left="0"/>
        <w:rPr>
          <w:b w:val="0"/>
        </w:rPr>
      </w:pPr>
    </w:p>
    <w:p w:rsidR="00C006E7" w:rsidRDefault="003553C0">
      <w:pPr>
        <w:ind w:left="701"/>
        <w:rPr>
          <w:b/>
          <w:sz w:val="14"/>
        </w:rPr>
      </w:pPr>
      <w:r>
        <w:rPr>
          <w:color w:val="333333"/>
          <w:sz w:val="14"/>
        </w:rPr>
        <w:t>Занимаемая</w:t>
      </w:r>
      <w:r>
        <w:rPr>
          <w:color w:val="333333"/>
          <w:spacing w:val="-10"/>
          <w:sz w:val="14"/>
        </w:rPr>
        <w:t xml:space="preserve"> </w:t>
      </w:r>
      <w:r>
        <w:rPr>
          <w:color w:val="333333"/>
          <w:sz w:val="14"/>
        </w:rPr>
        <w:t>должность:</w:t>
      </w:r>
      <w:r>
        <w:rPr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Воспитатель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группы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компенсирующей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направленности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(ОНР)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34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года</w:t>
      </w:r>
    </w:p>
    <w:p w:rsidR="00C006E7" w:rsidRDefault="003553C0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28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28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28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лет</w:t>
      </w:r>
    </w:p>
    <w:p w:rsidR="00C006E7" w:rsidRDefault="003553C0">
      <w:pPr>
        <w:spacing w:before="85"/>
        <w:ind w:left="701"/>
        <w:rPr>
          <w:b/>
          <w:sz w:val="14"/>
        </w:rPr>
      </w:pPr>
      <w:r>
        <w:rPr>
          <w:color w:val="333333"/>
          <w:sz w:val="14"/>
        </w:rPr>
        <w:t>Образовательное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учреждение: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не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указано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Уровень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образования:</w:t>
      </w:r>
      <w:r>
        <w:rPr>
          <w:color w:val="333333"/>
          <w:spacing w:val="16"/>
          <w:sz w:val="14"/>
        </w:rPr>
        <w:t xml:space="preserve"> </w:t>
      </w:r>
      <w:r w:rsidR="00400EDC">
        <w:rPr>
          <w:b/>
          <w:color w:val="333333"/>
          <w:spacing w:val="-2"/>
          <w:sz w:val="14"/>
        </w:rPr>
        <w:t>среднее профессиональное</w:t>
      </w:r>
      <w:r>
        <w:rPr>
          <w:b/>
          <w:color w:val="333333"/>
          <w:spacing w:val="1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образование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Ученая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степень:</w:t>
      </w:r>
      <w:r>
        <w:rPr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Дошкольное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образование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Воспитатель</w:t>
      </w:r>
    </w:p>
    <w:p w:rsidR="00C006E7" w:rsidRDefault="003553C0">
      <w:pPr>
        <w:pStyle w:val="a3"/>
        <w:spacing w:before="139" w:line="321" w:lineRule="auto"/>
        <w:ind w:right="210"/>
      </w:pPr>
      <w:r>
        <w:rPr>
          <w:b w:val="0"/>
          <w:color w:val="333333"/>
        </w:rPr>
        <w:t>Квалификация:</w:t>
      </w:r>
      <w:r>
        <w:rPr>
          <w:b w:val="0"/>
          <w:color w:val="333333"/>
          <w:spacing w:val="-3"/>
        </w:rPr>
        <w:t xml:space="preserve"> </w:t>
      </w:r>
      <w:r>
        <w:rPr>
          <w:color w:val="333333"/>
        </w:rPr>
        <w:t>Высшая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квалификационная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категория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(Приказ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316-01-63-3077/21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30.12.2021г.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(Министерство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образования, науки и молодежной политики Нижегородской области)</w:t>
      </w:r>
    </w:p>
    <w:p w:rsidR="00C006E7" w:rsidRDefault="003553C0">
      <w:pPr>
        <w:spacing w:before="85"/>
        <w:ind w:left="701"/>
        <w:rPr>
          <w:b/>
          <w:sz w:val="14"/>
        </w:rPr>
      </w:pPr>
      <w:r>
        <w:rPr>
          <w:color w:val="333333"/>
          <w:sz w:val="14"/>
        </w:rPr>
        <w:t>Дата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получения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квалификации:</w:t>
      </w:r>
      <w:r>
        <w:rPr>
          <w:color w:val="333333"/>
          <w:spacing w:val="-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30.12.2021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line="321" w:lineRule="auto"/>
        <w:ind w:right="210"/>
      </w:pPr>
      <w:r>
        <w:rPr>
          <w:color w:val="333333"/>
        </w:rPr>
        <w:t>Повышение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квалификации: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ГБОУ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«Нижегородский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институт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«Развитие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образования в условиях реализации ФГОС ДО», 72 часа, 2022г.</w:t>
      </w:r>
    </w:p>
    <w:p w:rsidR="00C006E7" w:rsidRDefault="003553C0">
      <w:pPr>
        <w:pStyle w:val="a3"/>
        <w:spacing w:before="84"/>
      </w:pPr>
      <w:r>
        <w:rPr>
          <w:color w:val="333333"/>
          <w:spacing w:val="-2"/>
        </w:rPr>
        <w:t>АНОДПО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2"/>
        </w:rPr>
        <w:t>«Волгоградская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Гуманитарная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</w:rPr>
        <w:t>Академия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2"/>
        </w:rPr>
        <w:t>профессиональной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подготовки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специалистов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</w:rPr>
        <w:t>социальной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сферы»</w:t>
      </w:r>
    </w:p>
    <w:p w:rsidR="00C006E7" w:rsidRDefault="003553C0">
      <w:pPr>
        <w:pStyle w:val="a3"/>
        <w:spacing w:before="56"/>
      </w:pPr>
      <w:r>
        <w:rPr>
          <w:color w:val="333333"/>
          <w:spacing w:val="-2"/>
        </w:rPr>
        <w:t>дополнительная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2"/>
        </w:rPr>
        <w:t>профессиональная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2"/>
        </w:rPr>
        <w:t>программа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2"/>
        </w:rPr>
        <w:t>профессиональной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2"/>
        </w:rPr>
        <w:t>переподготовки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2"/>
        </w:rPr>
        <w:t>«Воспитатель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-2"/>
        </w:rPr>
        <w:t>логопедической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2"/>
        </w:rPr>
        <w:t>группы.</w:t>
      </w:r>
    </w:p>
    <w:p w:rsidR="00C006E7" w:rsidRDefault="00C006E7">
      <w:pPr>
        <w:sectPr w:rsidR="00C006E7">
          <w:pgSz w:w="11910" w:h="16840"/>
          <w:pgMar w:top="1100" w:right="740" w:bottom="280" w:left="1600" w:header="720" w:footer="720" w:gutter="0"/>
          <w:cols w:space="720"/>
        </w:sectPr>
      </w:pPr>
    </w:p>
    <w:p w:rsidR="00C006E7" w:rsidRDefault="003553C0">
      <w:pPr>
        <w:pStyle w:val="a3"/>
        <w:spacing w:before="68" w:line="326" w:lineRule="auto"/>
      </w:pPr>
      <w:r>
        <w:rPr>
          <w:color w:val="333333"/>
        </w:rPr>
        <w:lastRenderedPageBreak/>
        <w:t>Педагогическая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коррекционно-развивающая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патологией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ФГОС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ДО»,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620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часов, 2022 г.</w:t>
      </w:r>
    </w:p>
    <w:p w:rsidR="00C006E7" w:rsidRDefault="003553C0">
      <w:pPr>
        <w:pStyle w:val="a3"/>
        <w:spacing w:before="80" w:line="321" w:lineRule="auto"/>
      </w:pPr>
      <w:r>
        <w:rPr>
          <w:color w:val="333333"/>
        </w:rPr>
        <w:t>Форум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педагоги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России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,</w:t>
      </w:r>
      <w:proofErr w:type="gramEnd"/>
      <w:r>
        <w:rPr>
          <w:color w:val="333333"/>
          <w:spacing w:val="-5"/>
        </w:rPr>
        <w:t xml:space="preserve"> </w:t>
      </w:r>
      <w:r>
        <w:rPr>
          <w:color w:val="333333"/>
        </w:rPr>
        <w:t>курсы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повышения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квалификации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«Внедрение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Федеральной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дошкольного образования: требования и особенности организации образовательного процесса», 36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часов, 2023 г.</w:t>
      </w:r>
    </w:p>
    <w:p w:rsidR="00C006E7" w:rsidRDefault="002F310A">
      <w:pPr>
        <w:spacing w:before="85"/>
        <w:ind w:left="701"/>
        <w:rPr>
          <w:sz w:val="14"/>
        </w:rPr>
      </w:pPr>
      <w:hyperlink r:id="rId19">
        <w:r w:rsidR="003553C0">
          <w:rPr>
            <w:color w:val="333333"/>
            <w:spacing w:val="-2"/>
            <w:sz w:val="14"/>
          </w:rPr>
          <w:t>Преподаваемые</w:t>
        </w:r>
        <w:r w:rsidR="003553C0">
          <w:rPr>
            <w:color w:val="333333"/>
            <w:spacing w:val="14"/>
            <w:sz w:val="14"/>
          </w:rPr>
          <w:t xml:space="preserve"> </w:t>
        </w:r>
        <w:r w:rsidR="003553C0">
          <w:rPr>
            <w:color w:val="333333"/>
            <w:spacing w:val="-2"/>
            <w:sz w:val="14"/>
          </w:rPr>
          <w:t>педагогическим</w:t>
        </w:r>
        <w:r w:rsidR="003553C0">
          <w:rPr>
            <w:color w:val="333333"/>
            <w:spacing w:val="15"/>
            <w:sz w:val="14"/>
          </w:rPr>
          <w:t xml:space="preserve"> </w:t>
        </w:r>
        <w:r w:rsidR="003553C0">
          <w:rPr>
            <w:color w:val="333333"/>
            <w:spacing w:val="-2"/>
            <w:sz w:val="14"/>
          </w:rPr>
          <w:t>раб</w:t>
        </w:r>
      </w:hyperlink>
      <w:r w:rsidR="003553C0">
        <w:rPr>
          <w:color w:val="333333"/>
          <w:spacing w:val="-2"/>
          <w:sz w:val="14"/>
        </w:rPr>
        <w:t>отником</w:t>
      </w:r>
      <w:r w:rsidR="003553C0">
        <w:rPr>
          <w:color w:val="333333"/>
          <w:spacing w:val="12"/>
          <w:sz w:val="14"/>
        </w:rPr>
        <w:t xml:space="preserve"> </w:t>
      </w:r>
      <w:r w:rsidR="003553C0"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Обучение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грамоте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Чтение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Аппликация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Конструирование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Математическое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развитие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Развитие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4"/>
          <w:sz w:val="14"/>
        </w:rPr>
        <w:t>речи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pacing w:val="-2"/>
          <w:sz w:val="14"/>
        </w:rPr>
        <w:t>Лепка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Исследование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объектов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живой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неживой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природы,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экспериментирование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pacing w:val="-2"/>
          <w:sz w:val="14"/>
        </w:rPr>
        <w:t>Рисование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Познание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предметного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социального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мир,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освоение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безопасного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поведения</w:t>
      </w:r>
    </w:p>
    <w:p w:rsidR="00C006E7" w:rsidRDefault="00C006E7">
      <w:pPr>
        <w:pStyle w:val="a3"/>
        <w:spacing w:before="34"/>
        <w:ind w:left="0"/>
      </w:pPr>
    </w:p>
    <w:p w:rsidR="00C006E7" w:rsidRDefault="003553C0">
      <w:pPr>
        <w:pStyle w:val="1"/>
        <w:rPr>
          <w:u w:val="none"/>
        </w:rPr>
      </w:pPr>
      <w:r>
        <w:rPr>
          <w:color w:val="C8414E"/>
          <w:u w:color="C8414E"/>
        </w:rPr>
        <w:t>Строкова</w:t>
      </w:r>
      <w:r>
        <w:rPr>
          <w:color w:val="C8414E"/>
          <w:spacing w:val="-4"/>
          <w:u w:val="none"/>
        </w:rPr>
        <w:t xml:space="preserve"> </w:t>
      </w:r>
      <w:r>
        <w:rPr>
          <w:color w:val="C00000"/>
          <w:u w:color="C00000"/>
        </w:rPr>
        <w:t>Екатерина</w:t>
      </w:r>
      <w:r>
        <w:rPr>
          <w:color w:val="C00000"/>
          <w:spacing w:val="-4"/>
          <w:u w:color="C00000"/>
        </w:rPr>
        <w:t xml:space="preserve"> </w:t>
      </w:r>
      <w:r>
        <w:rPr>
          <w:color w:val="C00000"/>
          <w:spacing w:val="-2"/>
          <w:u w:color="C00000"/>
        </w:rPr>
        <w:t>Николаевна</w:t>
      </w:r>
    </w:p>
    <w:p w:rsidR="00C006E7" w:rsidRDefault="00C006E7">
      <w:pPr>
        <w:pStyle w:val="a3"/>
        <w:spacing w:before="114"/>
        <w:ind w:left="0"/>
        <w:rPr>
          <w:b w:val="0"/>
        </w:rPr>
      </w:pPr>
    </w:p>
    <w:p w:rsidR="00C006E7" w:rsidRDefault="003553C0">
      <w:pPr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Занимаемая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pacing w:val="-2"/>
          <w:sz w:val="14"/>
        </w:rPr>
        <w:t>должность:</w:t>
      </w:r>
      <w:r>
        <w:rPr>
          <w:color w:val="333333"/>
          <w:spacing w:val="11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Воспитатель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15</w:t>
      </w:r>
      <w:r>
        <w:rPr>
          <w:b/>
          <w:color w:val="333333"/>
          <w:spacing w:val="33"/>
          <w:sz w:val="14"/>
        </w:rPr>
        <w:t xml:space="preserve"> </w:t>
      </w:r>
      <w:r>
        <w:rPr>
          <w:b/>
          <w:color w:val="333333"/>
          <w:spacing w:val="-5"/>
          <w:sz w:val="14"/>
        </w:rPr>
        <w:t>лет</w:t>
      </w:r>
    </w:p>
    <w:p w:rsidR="00C006E7" w:rsidRDefault="003553C0">
      <w:pPr>
        <w:spacing w:before="139" w:line="321" w:lineRule="auto"/>
        <w:ind w:left="701" w:right="210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1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Педагогический стаж: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15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15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1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год</w:t>
      </w:r>
    </w:p>
    <w:p w:rsidR="00C006E7" w:rsidRDefault="003553C0">
      <w:pPr>
        <w:spacing w:before="85"/>
        <w:ind w:left="701"/>
        <w:rPr>
          <w:b/>
          <w:sz w:val="14"/>
        </w:rPr>
      </w:pPr>
      <w:r>
        <w:rPr>
          <w:color w:val="333333"/>
          <w:sz w:val="14"/>
        </w:rPr>
        <w:t>Образовательное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учреждение: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не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указано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Уровень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образования:</w:t>
      </w:r>
      <w:r>
        <w:rPr>
          <w:color w:val="333333"/>
          <w:spacing w:val="16"/>
          <w:sz w:val="14"/>
        </w:rPr>
        <w:t xml:space="preserve"> </w:t>
      </w:r>
      <w:r w:rsidR="00400EDC">
        <w:rPr>
          <w:b/>
          <w:color w:val="333333"/>
          <w:spacing w:val="-2"/>
          <w:sz w:val="14"/>
        </w:rPr>
        <w:t>среднее профессиональное</w:t>
      </w:r>
      <w:r>
        <w:rPr>
          <w:b/>
          <w:color w:val="333333"/>
          <w:spacing w:val="1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образование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Ученая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степень:</w:t>
      </w:r>
      <w:r>
        <w:rPr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Дошкольное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образование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Воспитатель</w:t>
      </w:r>
    </w:p>
    <w:p w:rsidR="00C006E7" w:rsidRDefault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Квалификация:</w:t>
      </w:r>
      <w:r>
        <w:rPr>
          <w:color w:val="333333"/>
          <w:spacing w:val="15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Дата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получения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квалификации:</w:t>
      </w:r>
    </w:p>
    <w:p w:rsidR="00C006E7" w:rsidRDefault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C006E7" w:rsidRDefault="003553C0">
      <w:pPr>
        <w:pStyle w:val="a3"/>
        <w:spacing w:line="321" w:lineRule="auto"/>
        <w:ind w:right="157"/>
      </w:pPr>
      <w:r>
        <w:rPr>
          <w:color w:val="333333"/>
        </w:rPr>
        <w:t>Повышение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квалификации: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ООО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«Центр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Педагогики»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дополнительная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профессиональная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«Структура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требования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ФОП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учебно-воспитательного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контексте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ФГОС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ДО»,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72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часа,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2023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5"/>
        </w:rPr>
        <w:t>г.</w:t>
      </w:r>
    </w:p>
    <w:p w:rsidR="00C006E7" w:rsidRDefault="003553C0">
      <w:pPr>
        <w:spacing w:before="85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Обучение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грамоте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Чтение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Аппликация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Конструирование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Математическое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развитие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Развитие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4"/>
          <w:sz w:val="14"/>
        </w:rPr>
        <w:t>речи</w:t>
      </w:r>
    </w:p>
    <w:p w:rsidR="00C006E7" w:rsidRDefault="002F310A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hyperlink r:id="rId20">
        <w:r w:rsidR="003553C0">
          <w:rPr>
            <w:b/>
            <w:color w:val="333333"/>
            <w:spacing w:val="-2"/>
            <w:sz w:val="14"/>
          </w:rPr>
          <w:t>Лепка</w:t>
        </w:r>
      </w:hyperlink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Исследование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объектов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живой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неживой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природы,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экспериментирование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pacing w:val="-2"/>
          <w:sz w:val="14"/>
        </w:rPr>
        <w:t>Рисование</w:t>
      </w:r>
    </w:p>
    <w:p w:rsidR="00C006E7" w:rsidRDefault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Познание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предметного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социального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z w:val="14"/>
        </w:rPr>
        <w:t>мир,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освоение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безопасного</w:t>
      </w:r>
      <w:r>
        <w:rPr>
          <w:b/>
          <w:color w:val="333333"/>
          <w:spacing w:val="-8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поведения</w:t>
      </w:r>
    </w:p>
    <w:p w:rsidR="00C006E7" w:rsidRDefault="00C006E7">
      <w:pPr>
        <w:rPr>
          <w:sz w:val="14"/>
        </w:rPr>
      </w:pPr>
    </w:p>
    <w:p w:rsidR="003553C0" w:rsidRPr="003553C0" w:rsidRDefault="003553C0" w:rsidP="003553C0">
      <w:pPr>
        <w:pStyle w:val="1"/>
        <w:rPr>
          <w:color w:val="FF0000"/>
        </w:rPr>
      </w:pPr>
      <w:r w:rsidRPr="003553C0">
        <w:rPr>
          <w:color w:val="FF0000"/>
        </w:rPr>
        <w:t>Елизарова Татьяна Сергеевна</w:t>
      </w:r>
    </w:p>
    <w:p w:rsidR="003553C0" w:rsidRDefault="003553C0" w:rsidP="003553C0">
      <w:pPr>
        <w:pStyle w:val="a3"/>
        <w:spacing w:before="116"/>
        <w:ind w:left="0"/>
        <w:rPr>
          <w:b w:val="0"/>
        </w:rPr>
      </w:pPr>
    </w:p>
    <w:p w:rsidR="003553C0" w:rsidRDefault="003553C0" w:rsidP="003553C0">
      <w:pPr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Занимаемая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pacing w:val="-2"/>
          <w:sz w:val="14"/>
        </w:rPr>
        <w:t>должность:</w:t>
      </w:r>
      <w:r>
        <w:rPr>
          <w:color w:val="333333"/>
          <w:spacing w:val="11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Воспитатель</w:t>
      </w:r>
    </w:p>
    <w:p w:rsidR="003553C0" w:rsidRDefault="003553C0" w:rsidP="003553C0">
      <w:pPr>
        <w:spacing w:before="140"/>
        <w:ind w:left="701"/>
        <w:rPr>
          <w:b/>
          <w:sz w:val="14"/>
        </w:rPr>
      </w:pPr>
      <w:r>
        <w:rPr>
          <w:color w:val="333333"/>
          <w:sz w:val="14"/>
        </w:rPr>
        <w:t>Общий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стаж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работы:</w:t>
      </w:r>
      <w:r>
        <w:rPr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15</w:t>
      </w:r>
      <w:r>
        <w:rPr>
          <w:b/>
          <w:color w:val="333333"/>
          <w:spacing w:val="-5"/>
          <w:sz w:val="14"/>
        </w:rPr>
        <w:t xml:space="preserve"> лет</w:t>
      </w:r>
    </w:p>
    <w:p w:rsidR="003553C0" w:rsidRDefault="003553C0" w:rsidP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Стаж</w:t>
      </w:r>
      <w:r>
        <w:rPr>
          <w:color w:val="333333"/>
          <w:spacing w:val="-4"/>
          <w:sz w:val="14"/>
        </w:rPr>
        <w:t xml:space="preserve"> </w:t>
      </w:r>
      <w:r>
        <w:rPr>
          <w:color w:val="333333"/>
          <w:sz w:val="14"/>
        </w:rPr>
        <w:t>работы</w:t>
      </w:r>
      <w:r>
        <w:rPr>
          <w:color w:val="333333"/>
          <w:spacing w:val="-2"/>
          <w:sz w:val="14"/>
        </w:rPr>
        <w:t xml:space="preserve"> </w:t>
      </w:r>
      <w:r>
        <w:rPr>
          <w:color w:val="333333"/>
          <w:sz w:val="14"/>
        </w:rPr>
        <w:t>по</w:t>
      </w:r>
      <w:r>
        <w:rPr>
          <w:color w:val="333333"/>
          <w:spacing w:val="-3"/>
          <w:sz w:val="14"/>
        </w:rPr>
        <w:t xml:space="preserve"> </w:t>
      </w:r>
      <w:r>
        <w:rPr>
          <w:color w:val="333333"/>
          <w:sz w:val="14"/>
        </w:rPr>
        <w:t>специальности: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Педагогический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стаж: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7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по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специальности: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7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лет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Стаж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работы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в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данной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ОО: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1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4"/>
          <w:sz w:val="14"/>
        </w:rPr>
        <w:t>мес.</w:t>
      </w:r>
    </w:p>
    <w:p w:rsidR="003553C0" w:rsidRDefault="003553C0" w:rsidP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Образовательное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учреждение:</w:t>
      </w:r>
      <w:r>
        <w:rPr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не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указано</w:t>
      </w:r>
    </w:p>
    <w:p w:rsidR="003553C0" w:rsidRDefault="003553C0" w:rsidP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Уровень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образования:</w:t>
      </w:r>
      <w:r>
        <w:rPr>
          <w:color w:val="333333"/>
          <w:spacing w:val="-7"/>
          <w:sz w:val="14"/>
        </w:rPr>
        <w:t xml:space="preserve"> </w:t>
      </w:r>
      <w:r>
        <w:rPr>
          <w:b/>
          <w:color w:val="333333"/>
          <w:sz w:val="14"/>
        </w:rPr>
        <w:t>среднее профессиональное образование</w:t>
      </w:r>
    </w:p>
    <w:p w:rsidR="003553C0" w:rsidRDefault="003553C0" w:rsidP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Ученая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степень:</w:t>
      </w:r>
      <w:r>
        <w:rPr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3553C0" w:rsidRDefault="003553C0" w:rsidP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Ученое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звание:</w:t>
      </w:r>
      <w:r>
        <w:rPr>
          <w:color w:val="333333"/>
          <w:spacing w:val="-3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отсутствует</w:t>
      </w:r>
    </w:p>
    <w:p w:rsidR="003553C0" w:rsidRDefault="003553C0" w:rsidP="003553C0">
      <w:pPr>
        <w:spacing w:before="139"/>
        <w:ind w:left="701"/>
        <w:rPr>
          <w:b/>
          <w:sz w:val="14"/>
        </w:rPr>
      </w:pPr>
      <w:r>
        <w:rPr>
          <w:color w:val="333333"/>
          <w:sz w:val="14"/>
        </w:rPr>
        <w:t>Направление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подготовки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и</w:t>
      </w:r>
      <w:r>
        <w:rPr>
          <w:color w:val="333333"/>
          <w:spacing w:val="-9"/>
          <w:sz w:val="14"/>
        </w:rPr>
        <w:t xml:space="preserve"> </w:t>
      </w:r>
      <w:r>
        <w:rPr>
          <w:color w:val="333333"/>
          <w:sz w:val="14"/>
        </w:rPr>
        <w:t>(или)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специальности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педагогического</w:t>
      </w:r>
      <w:r>
        <w:rPr>
          <w:color w:val="333333"/>
          <w:spacing w:val="-8"/>
          <w:sz w:val="14"/>
        </w:rPr>
        <w:t xml:space="preserve"> </w:t>
      </w:r>
      <w:r>
        <w:rPr>
          <w:color w:val="333333"/>
          <w:sz w:val="14"/>
        </w:rPr>
        <w:t>работника:</w:t>
      </w:r>
      <w:r>
        <w:rPr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Дошкольное образование</w:t>
      </w:r>
    </w:p>
    <w:p w:rsidR="003553C0" w:rsidRDefault="003553C0" w:rsidP="003553C0">
      <w:pPr>
        <w:spacing w:before="139"/>
        <w:ind w:left="701"/>
        <w:rPr>
          <w:b/>
          <w:sz w:val="14"/>
        </w:rPr>
      </w:pPr>
      <w:r>
        <w:rPr>
          <w:color w:val="333333"/>
          <w:spacing w:val="-2"/>
          <w:sz w:val="14"/>
        </w:rPr>
        <w:t>Квалификация:</w:t>
      </w:r>
      <w:r>
        <w:rPr>
          <w:color w:val="333333"/>
          <w:spacing w:val="15"/>
          <w:sz w:val="14"/>
        </w:rPr>
        <w:t xml:space="preserve"> </w:t>
      </w:r>
      <w:r>
        <w:rPr>
          <w:b/>
          <w:color w:val="333333"/>
          <w:spacing w:val="-10"/>
          <w:sz w:val="14"/>
        </w:rPr>
        <w:t>-</w:t>
      </w:r>
    </w:p>
    <w:p w:rsidR="003553C0" w:rsidRDefault="003553C0" w:rsidP="003553C0">
      <w:pPr>
        <w:spacing w:before="139"/>
        <w:ind w:left="701"/>
        <w:rPr>
          <w:sz w:val="14"/>
        </w:rPr>
      </w:pPr>
      <w:r>
        <w:rPr>
          <w:color w:val="333333"/>
          <w:sz w:val="14"/>
        </w:rPr>
        <w:t>Данные</w:t>
      </w:r>
      <w:r>
        <w:rPr>
          <w:color w:val="333333"/>
          <w:spacing w:val="-7"/>
          <w:sz w:val="14"/>
        </w:rPr>
        <w:t xml:space="preserve"> </w:t>
      </w:r>
      <w:r>
        <w:rPr>
          <w:color w:val="333333"/>
          <w:sz w:val="14"/>
        </w:rPr>
        <w:t>о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повышении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квалификации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или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z w:val="14"/>
        </w:rPr>
        <w:t>(и)</w:t>
      </w:r>
      <w:r>
        <w:rPr>
          <w:color w:val="333333"/>
          <w:spacing w:val="-5"/>
          <w:sz w:val="14"/>
        </w:rPr>
        <w:t xml:space="preserve"> </w:t>
      </w:r>
      <w:r>
        <w:rPr>
          <w:color w:val="333333"/>
          <w:sz w:val="14"/>
        </w:rPr>
        <w:t>профессиональной</w:t>
      </w:r>
      <w:r>
        <w:rPr>
          <w:color w:val="333333"/>
          <w:spacing w:val="-6"/>
          <w:sz w:val="14"/>
        </w:rPr>
        <w:t xml:space="preserve"> </w:t>
      </w:r>
      <w:r>
        <w:rPr>
          <w:color w:val="333333"/>
          <w:spacing w:val="-2"/>
          <w:sz w:val="14"/>
        </w:rPr>
        <w:t>переподготовке:</w:t>
      </w:r>
    </w:p>
    <w:p w:rsidR="003553C0" w:rsidRDefault="003553C0" w:rsidP="003553C0">
      <w:pPr>
        <w:pStyle w:val="a3"/>
      </w:pPr>
      <w:r>
        <w:rPr>
          <w:color w:val="333333"/>
        </w:rPr>
        <w:t>ООО Учебный центр профессиональной переподготовки повышения квалификации «Знания», 25.07.2024 г.</w:t>
      </w:r>
    </w:p>
    <w:p w:rsidR="003553C0" w:rsidRDefault="003553C0" w:rsidP="003553C0">
      <w:pPr>
        <w:spacing w:before="139"/>
        <w:ind w:left="701"/>
        <w:rPr>
          <w:sz w:val="14"/>
        </w:rPr>
      </w:pPr>
      <w:r>
        <w:rPr>
          <w:color w:val="333333"/>
          <w:spacing w:val="-2"/>
          <w:sz w:val="14"/>
        </w:rPr>
        <w:t>Преподаваемые</w:t>
      </w:r>
      <w:r>
        <w:rPr>
          <w:color w:val="333333"/>
          <w:spacing w:val="14"/>
          <w:sz w:val="14"/>
        </w:rPr>
        <w:t xml:space="preserve"> </w:t>
      </w:r>
      <w:r>
        <w:rPr>
          <w:color w:val="333333"/>
          <w:spacing w:val="-2"/>
          <w:sz w:val="14"/>
        </w:rPr>
        <w:t>педагогическим</w:t>
      </w:r>
      <w:r>
        <w:rPr>
          <w:color w:val="333333"/>
          <w:spacing w:val="15"/>
          <w:sz w:val="14"/>
        </w:rPr>
        <w:t xml:space="preserve"> </w:t>
      </w:r>
      <w:r>
        <w:rPr>
          <w:color w:val="333333"/>
          <w:spacing w:val="-2"/>
          <w:sz w:val="14"/>
        </w:rPr>
        <w:t>работником</w:t>
      </w:r>
      <w:r>
        <w:rPr>
          <w:color w:val="333333"/>
          <w:spacing w:val="12"/>
          <w:sz w:val="14"/>
        </w:rPr>
        <w:t xml:space="preserve"> </w:t>
      </w:r>
      <w:r>
        <w:rPr>
          <w:color w:val="333333"/>
          <w:spacing w:val="-2"/>
          <w:sz w:val="14"/>
        </w:rPr>
        <w:t>дисциплины:</w:t>
      </w:r>
    </w:p>
    <w:p w:rsidR="003553C0" w:rsidRDefault="003553C0" w:rsidP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Аппликация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6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Рисование</w:t>
      </w:r>
    </w:p>
    <w:p w:rsidR="003553C0" w:rsidRDefault="003553C0" w:rsidP="003553C0">
      <w:pPr>
        <w:rPr>
          <w:sz w:val="14"/>
        </w:rPr>
        <w:sectPr w:rsidR="003553C0">
          <w:pgSz w:w="11910" w:h="16840"/>
          <w:pgMar w:top="1100" w:right="740" w:bottom="280" w:left="1600" w:header="720" w:footer="720" w:gutter="0"/>
          <w:cols w:space="720"/>
        </w:sectPr>
      </w:pPr>
    </w:p>
    <w:p w:rsidR="003553C0" w:rsidRDefault="003553C0" w:rsidP="003553C0">
      <w:pPr>
        <w:pStyle w:val="a5"/>
        <w:numPr>
          <w:ilvl w:val="0"/>
          <w:numId w:val="1"/>
        </w:numPr>
        <w:tabs>
          <w:tab w:val="left" w:pos="784"/>
        </w:tabs>
        <w:spacing w:before="68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lastRenderedPageBreak/>
        <w:t>Развитие</w:t>
      </w:r>
      <w:r>
        <w:rPr>
          <w:b/>
          <w:color w:val="333333"/>
          <w:spacing w:val="-7"/>
          <w:sz w:val="14"/>
        </w:rPr>
        <w:t xml:space="preserve"> </w:t>
      </w:r>
      <w:r>
        <w:rPr>
          <w:b/>
          <w:color w:val="333333"/>
          <w:spacing w:val="-4"/>
          <w:sz w:val="14"/>
        </w:rPr>
        <w:t>речи</w:t>
      </w:r>
    </w:p>
    <w:p w:rsidR="003553C0" w:rsidRDefault="003553C0" w:rsidP="003553C0">
      <w:pPr>
        <w:pStyle w:val="a5"/>
        <w:numPr>
          <w:ilvl w:val="0"/>
          <w:numId w:val="1"/>
        </w:numPr>
        <w:tabs>
          <w:tab w:val="left" w:pos="784"/>
        </w:tabs>
        <w:spacing w:before="57"/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Математическое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развитие</w:t>
      </w:r>
    </w:p>
    <w:p w:rsidR="003553C0" w:rsidRDefault="003553C0" w:rsidP="003553C0">
      <w:pPr>
        <w:pStyle w:val="a5"/>
        <w:numPr>
          <w:ilvl w:val="0"/>
          <w:numId w:val="1"/>
        </w:numPr>
        <w:tabs>
          <w:tab w:val="left" w:pos="784"/>
        </w:tabs>
        <w:ind w:left="784" w:hanging="83"/>
        <w:rPr>
          <w:b/>
          <w:sz w:val="14"/>
        </w:rPr>
      </w:pPr>
      <w:r>
        <w:rPr>
          <w:b/>
          <w:color w:val="333333"/>
          <w:sz w:val="14"/>
        </w:rPr>
        <w:t>Чтение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z w:val="14"/>
        </w:rPr>
        <w:t>художественной</w:t>
      </w:r>
      <w:r>
        <w:rPr>
          <w:b/>
          <w:color w:val="333333"/>
          <w:spacing w:val="-9"/>
          <w:sz w:val="14"/>
        </w:rPr>
        <w:t xml:space="preserve"> </w:t>
      </w:r>
      <w:r>
        <w:rPr>
          <w:b/>
          <w:color w:val="333333"/>
          <w:spacing w:val="-2"/>
          <w:sz w:val="14"/>
        </w:rPr>
        <w:t>литературы</w:t>
      </w:r>
    </w:p>
    <w:p w:rsidR="003553C0" w:rsidRDefault="003553C0" w:rsidP="003553C0">
      <w:pPr>
        <w:pStyle w:val="a5"/>
        <w:numPr>
          <w:ilvl w:val="0"/>
          <w:numId w:val="1"/>
        </w:numPr>
        <w:tabs>
          <w:tab w:val="left" w:pos="784"/>
        </w:tabs>
        <w:spacing w:line="321" w:lineRule="auto"/>
        <w:ind w:left="701" w:right="278" w:firstLine="0"/>
        <w:rPr>
          <w:b/>
          <w:sz w:val="14"/>
        </w:rPr>
      </w:pPr>
      <w:r>
        <w:rPr>
          <w:b/>
          <w:color w:val="333333"/>
          <w:sz w:val="14"/>
        </w:rPr>
        <w:t>Исследование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объектов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живой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неживой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природы,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экспериментирование</w:t>
      </w:r>
      <w:r>
        <w:rPr>
          <w:b/>
          <w:color w:val="333333"/>
          <w:spacing w:val="-1"/>
          <w:sz w:val="14"/>
        </w:rPr>
        <w:t xml:space="preserve"> </w:t>
      </w:r>
      <w:r>
        <w:rPr>
          <w:b/>
          <w:color w:val="333333"/>
          <w:sz w:val="14"/>
        </w:rPr>
        <w:t>/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Познание</w:t>
      </w:r>
      <w:r>
        <w:rPr>
          <w:b/>
          <w:color w:val="333333"/>
          <w:spacing w:val="-4"/>
          <w:sz w:val="14"/>
        </w:rPr>
        <w:t xml:space="preserve"> </w:t>
      </w:r>
      <w:r>
        <w:rPr>
          <w:b/>
          <w:color w:val="333333"/>
          <w:sz w:val="14"/>
        </w:rPr>
        <w:t>предметного</w:t>
      </w:r>
      <w:r>
        <w:rPr>
          <w:b/>
          <w:color w:val="333333"/>
          <w:spacing w:val="-3"/>
          <w:sz w:val="14"/>
        </w:rPr>
        <w:t xml:space="preserve"> </w:t>
      </w:r>
      <w:r>
        <w:rPr>
          <w:b/>
          <w:color w:val="333333"/>
          <w:sz w:val="14"/>
        </w:rPr>
        <w:t>и</w:t>
      </w:r>
      <w:r>
        <w:rPr>
          <w:b/>
          <w:color w:val="333333"/>
          <w:spacing w:val="-2"/>
          <w:sz w:val="14"/>
        </w:rPr>
        <w:t xml:space="preserve"> </w:t>
      </w:r>
      <w:r>
        <w:rPr>
          <w:b/>
          <w:color w:val="333333"/>
          <w:sz w:val="14"/>
        </w:rPr>
        <w:t>социального</w:t>
      </w:r>
      <w:r>
        <w:rPr>
          <w:b/>
          <w:color w:val="333333"/>
          <w:spacing w:val="-5"/>
          <w:sz w:val="14"/>
        </w:rPr>
        <w:t xml:space="preserve"> </w:t>
      </w:r>
      <w:r>
        <w:rPr>
          <w:b/>
          <w:color w:val="333333"/>
          <w:sz w:val="14"/>
        </w:rPr>
        <w:t>мира,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z w:val="14"/>
        </w:rPr>
        <w:t>освоение безопасного поведения</w:t>
      </w:r>
    </w:p>
    <w:p w:rsidR="003553C0" w:rsidRPr="003553C0" w:rsidRDefault="002F310A" w:rsidP="003553C0">
      <w:pPr>
        <w:pStyle w:val="a5"/>
        <w:numPr>
          <w:ilvl w:val="0"/>
          <w:numId w:val="1"/>
        </w:numPr>
        <w:tabs>
          <w:tab w:val="left" w:pos="784"/>
        </w:tabs>
        <w:spacing w:before="1"/>
        <w:ind w:left="784" w:hanging="83"/>
        <w:rPr>
          <w:b/>
          <w:sz w:val="14"/>
        </w:rPr>
        <w:sectPr w:rsidR="003553C0" w:rsidRPr="003553C0">
          <w:pgSz w:w="11910" w:h="16840"/>
          <w:pgMar w:top="1100" w:right="740" w:bottom="280" w:left="1600" w:header="720" w:footer="720" w:gutter="0"/>
          <w:cols w:space="720"/>
        </w:sectPr>
      </w:pPr>
      <w:hyperlink r:id="rId21">
        <w:r w:rsidR="003553C0">
          <w:rPr>
            <w:b/>
            <w:color w:val="333333"/>
            <w:sz w:val="14"/>
          </w:rPr>
          <w:t>Лепка</w:t>
        </w:r>
        <w:r w:rsidR="003553C0">
          <w:rPr>
            <w:b/>
            <w:color w:val="333333"/>
            <w:spacing w:val="-4"/>
            <w:sz w:val="14"/>
          </w:rPr>
          <w:t xml:space="preserve"> </w:t>
        </w:r>
        <w:r w:rsidR="003553C0">
          <w:rPr>
            <w:b/>
            <w:color w:val="333333"/>
            <w:sz w:val="14"/>
          </w:rPr>
          <w:t>/</w:t>
        </w:r>
        <w:r w:rsidR="003553C0">
          <w:rPr>
            <w:b/>
            <w:color w:val="333333"/>
            <w:spacing w:val="-1"/>
            <w:sz w:val="14"/>
          </w:rPr>
          <w:t xml:space="preserve"> </w:t>
        </w:r>
        <w:r w:rsidR="003553C0">
          <w:rPr>
            <w:b/>
            <w:color w:val="333333"/>
            <w:spacing w:val="-2"/>
            <w:sz w:val="14"/>
          </w:rPr>
          <w:t>Конструирование</w:t>
        </w:r>
      </w:hyperlink>
    </w:p>
    <w:p w:rsidR="00C006E7" w:rsidRDefault="00C006E7" w:rsidP="003553C0">
      <w:pPr>
        <w:spacing w:line="352" w:lineRule="auto"/>
        <w:ind w:right="2169"/>
        <w:rPr>
          <w:rFonts w:ascii="Courier New" w:hAnsi="Courier New"/>
          <w:sz w:val="17"/>
        </w:rPr>
      </w:pPr>
    </w:p>
    <w:tbl>
      <w:tblPr>
        <w:tblStyle w:val="myTableStyle0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41"/>
        <w:gridCol w:w="6173"/>
      </w:tblGrid>
      <w:tr w:rsidR="009723C4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723C4" w:rsidRDefault="0087282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9723C4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723C4" w:rsidRDefault="00872829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9723C4">
        <w:trPr>
          <w:jc w:val="center"/>
        </w:trPr>
        <w:tc>
          <w:tcPr>
            <w:tcW w:w="0" w:type="auto"/>
          </w:tcPr>
          <w:p w:rsidR="009723C4" w:rsidRDefault="00872829">
            <w:r>
              <w:t>Сертификат</w:t>
            </w:r>
          </w:p>
        </w:tc>
        <w:tc>
          <w:tcPr>
            <w:tcW w:w="0" w:type="auto"/>
          </w:tcPr>
          <w:p w:rsidR="009723C4" w:rsidRDefault="00872829">
            <w:r>
              <w:t>320871763559102820710709962820099434473656575763</w:t>
            </w:r>
          </w:p>
        </w:tc>
      </w:tr>
      <w:tr w:rsidR="009723C4">
        <w:trPr>
          <w:jc w:val="center"/>
        </w:trPr>
        <w:tc>
          <w:tcPr>
            <w:tcW w:w="0" w:type="auto"/>
          </w:tcPr>
          <w:p w:rsidR="009723C4" w:rsidRDefault="00872829">
            <w:r>
              <w:t>Владелец</w:t>
            </w:r>
          </w:p>
        </w:tc>
        <w:tc>
          <w:tcPr>
            <w:tcW w:w="0" w:type="auto"/>
          </w:tcPr>
          <w:p w:rsidR="009723C4" w:rsidRDefault="00872829">
            <w:r>
              <w:t>Игошина Татьяна Сергеевна</w:t>
            </w:r>
          </w:p>
        </w:tc>
      </w:tr>
      <w:tr w:rsidR="009723C4">
        <w:trPr>
          <w:jc w:val="center"/>
        </w:trPr>
        <w:tc>
          <w:tcPr>
            <w:tcW w:w="0" w:type="auto"/>
          </w:tcPr>
          <w:p w:rsidR="009723C4" w:rsidRDefault="00872829">
            <w:r>
              <w:t>Действителен</w:t>
            </w:r>
          </w:p>
        </w:tc>
        <w:tc>
          <w:tcPr>
            <w:tcW w:w="0" w:type="auto"/>
          </w:tcPr>
          <w:p w:rsidR="009723C4" w:rsidRDefault="00872829">
            <w:r>
              <w:t>С 08.11.2023 по 07.11.2024</w:t>
            </w:r>
          </w:p>
        </w:tc>
      </w:tr>
    </w:tbl>
    <w:p w:rsidR="00872829" w:rsidRDefault="00872829"/>
    <w:tbl>
      <w:tblPr>
        <w:tblStyle w:val="myTableStyle0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41"/>
        <w:gridCol w:w="6173"/>
      </w:tblGrid>
      <w:tr w:rsidR="005C092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C0928" w:rsidRDefault="003E0E5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C092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C0928" w:rsidRDefault="003E0E5B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C0928">
        <w:trPr>
          <w:jc w:val="center"/>
        </w:trPr>
        <w:tc>
          <w:tcPr>
            <w:tcW w:w="0" w:type="auto"/>
          </w:tcPr>
          <w:p w:rsidR="005C0928" w:rsidRDefault="003E0E5B">
            <w:r>
              <w:t>Сертификат</w:t>
            </w:r>
          </w:p>
        </w:tc>
        <w:tc>
          <w:tcPr>
            <w:tcW w:w="0" w:type="auto"/>
          </w:tcPr>
          <w:p w:rsidR="005C0928" w:rsidRDefault="003E0E5B">
            <w:r>
              <w:t>722671968566237128169706768058107758750791459316</w:t>
            </w:r>
          </w:p>
        </w:tc>
      </w:tr>
      <w:tr w:rsidR="005C0928">
        <w:trPr>
          <w:jc w:val="center"/>
        </w:trPr>
        <w:tc>
          <w:tcPr>
            <w:tcW w:w="0" w:type="auto"/>
          </w:tcPr>
          <w:p w:rsidR="005C0928" w:rsidRDefault="003E0E5B">
            <w:r>
              <w:t>Владелец</w:t>
            </w:r>
          </w:p>
        </w:tc>
        <w:tc>
          <w:tcPr>
            <w:tcW w:w="0" w:type="auto"/>
          </w:tcPr>
          <w:p w:rsidR="005C0928" w:rsidRDefault="003E0E5B">
            <w:r>
              <w:t>Игошина Татьяна Сергеевна</w:t>
            </w:r>
          </w:p>
        </w:tc>
      </w:tr>
      <w:tr w:rsidR="005C0928">
        <w:trPr>
          <w:jc w:val="center"/>
        </w:trPr>
        <w:tc>
          <w:tcPr>
            <w:tcW w:w="0" w:type="auto"/>
          </w:tcPr>
          <w:p w:rsidR="005C0928" w:rsidRDefault="003E0E5B">
            <w:r>
              <w:t>Действителен</w:t>
            </w:r>
          </w:p>
        </w:tc>
        <w:tc>
          <w:tcPr>
            <w:tcW w:w="0" w:type="auto"/>
          </w:tcPr>
          <w:p w:rsidR="005C0928" w:rsidRDefault="003E0E5B">
            <w:r>
              <w:t>С 07.11.2024 по 07.11.2025</w:t>
            </w:r>
          </w:p>
        </w:tc>
      </w:tr>
    </w:tbl>
    <w:p w:rsidR="003E0E5B" w:rsidRDefault="003E0E5B"/>
    <w:tbl>
      <w:tblPr>
        <w:tblStyle w:val="myTableStyle1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41"/>
        <w:gridCol w:w="6173"/>
      </w:tblGrid>
      <w:tr w:rsidR="00EC364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C3647" w:rsidRDefault="002F310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EC364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EC3647" w:rsidRDefault="002F310A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C3647">
        <w:trPr>
          <w:jc w:val="center"/>
        </w:trPr>
        <w:tc>
          <w:tcPr>
            <w:tcW w:w="0" w:type="auto"/>
          </w:tcPr>
          <w:p w:rsidR="00EC3647" w:rsidRDefault="002F310A">
            <w:r>
              <w:t>Сертификат</w:t>
            </w:r>
          </w:p>
        </w:tc>
        <w:tc>
          <w:tcPr>
            <w:tcW w:w="0" w:type="auto"/>
          </w:tcPr>
          <w:p w:rsidR="00EC3647" w:rsidRDefault="002F310A">
            <w:r>
              <w:t>722671968566237128169706768058107758750791459316</w:t>
            </w:r>
          </w:p>
        </w:tc>
      </w:tr>
      <w:tr w:rsidR="00EC3647">
        <w:trPr>
          <w:jc w:val="center"/>
        </w:trPr>
        <w:tc>
          <w:tcPr>
            <w:tcW w:w="0" w:type="auto"/>
          </w:tcPr>
          <w:p w:rsidR="00EC3647" w:rsidRDefault="002F310A">
            <w:r>
              <w:t>Владелец</w:t>
            </w:r>
          </w:p>
        </w:tc>
        <w:tc>
          <w:tcPr>
            <w:tcW w:w="0" w:type="auto"/>
          </w:tcPr>
          <w:p w:rsidR="00EC3647" w:rsidRDefault="002F310A">
            <w:r>
              <w:t>Игошина Татьяна Сергеевна</w:t>
            </w:r>
          </w:p>
        </w:tc>
      </w:tr>
      <w:tr w:rsidR="00EC3647">
        <w:trPr>
          <w:jc w:val="center"/>
        </w:trPr>
        <w:tc>
          <w:tcPr>
            <w:tcW w:w="0" w:type="auto"/>
          </w:tcPr>
          <w:p w:rsidR="00EC3647" w:rsidRDefault="002F310A">
            <w:r>
              <w:t>Действителен</w:t>
            </w:r>
          </w:p>
        </w:tc>
        <w:tc>
          <w:tcPr>
            <w:tcW w:w="0" w:type="auto"/>
          </w:tcPr>
          <w:p w:rsidR="00EC3647" w:rsidRDefault="002F310A">
            <w:r>
              <w:t>С 07.11.2024 по 07.11.2025</w:t>
            </w:r>
          </w:p>
        </w:tc>
      </w:tr>
    </w:tbl>
    <w:p w:rsidR="002F310A" w:rsidRDefault="002F310A"/>
    <w:sectPr w:rsidR="002F310A">
      <w:pgSz w:w="11910" w:h="16840"/>
      <w:pgMar w:top="5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143"/>
    <w:multiLevelType w:val="hybridMultilevel"/>
    <w:tmpl w:val="89FE6524"/>
    <w:lvl w:ilvl="0" w:tplc="43263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56F1"/>
    <w:multiLevelType w:val="hybridMultilevel"/>
    <w:tmpl w:val="31087620"/>
    <w:lvl w:ilvl="0" w:tplc="82666331">
      <w:start w:val="1"/>
      <w:numFmt w:val="decimal"/>
      <w:lvlText w:val="%1."/>
      <w:lvlJc w:val="left"/>
      <w:pPr>
        <w:ind w:left="720" w:hanging="360"/>
      </w:pPr>
    </w:lvl>
    <w:lvl w:ilvl="1" w:tplc="82666331" w:tentative="1">
      <w:start w:val="1"/>
      <w:numFmt w:val="lowerLetter"/>
      <w:lvlText w:val="%2."/>
      <w:lvlJc w:val="left"/>
      <w:pPr>
        <w:ind w:left="1440" w:hanging="360"/>
      </w:pPr>
    </w:lvl>
    <w:lvl w:ilvl="2" w:tplc="82666331" w:tentative="1">
      <w:start w:val="1"/>
      <w:numFmt w:val="lowerRoman"/>
      <w:lvlText w:val="%3."/>
      <w:lvlJc w:val="right"/>
      <w:pPr>
        <w:ind w:left="2160" w:hanging="180"/>
      </w:pPr>
    </w:lvl>
    <w:lvl w:ilvl="3" w:tplc="82666331" w:tentative="1">
      <w:start w:val="1"/>
      <w:numFmt w:val="decimal"/>
      <w:lvlText w:val="%4."/>
      <w:lvlJc w:val="left"/>
      <w:pPr>
        <w:ind w:left="2880" w:hanging="360"/>
      </w:pPr>
    </w:lvl>
    <w:lvl w:ilvl="4" w:tplc="82666331" w:tentative="1">
      <w:start w:val="1"/>
      <w:numFmt w:val="lowerLetter"/>
      <w:lvlText w:val="%5."/>
      <w:lvlJc w:val="left"/>
      <w:pPr>
        <w:ind w:left="3600" w:hanging="360"/>
      </w:pPr>
    </w:lvl>
    <w:lvl w:ilvl="5" w:tplc="82666331" w:tentative="1">
      <w:start w:val="1"/>
      <w:numFmt w:val="lowerRoman"/>
      <w:lvlText w:val="%6."/>
      <w:lvlJc w:val="right"/>
      <w:pPr>
        <w:ind w:left="4320" w:hanging="180"/>
      </w:pPr>
    </w:lvl>
    <w:lvl w:ilvl="6" w:tplc="82666331" w:tentative="1">
      <w:start w:val="1"/>
      <w:numFmt w:val="decimal"/>
      <w:lvlText w:val="%7."/>
      <w:lvlJc w:val="left"/>
      <w:pPr>
        <w:ind w:left="5040" w:hanging="360"/>
      </w:pPr>
    </w:lvl>
    <w:lvl w:ilvl="7" w:tplc="82666331" w:tentative="1">
      <w:start w:val="1"/>
      <w:numFmt w:val="lowerLetter"/>
      <w:lvlText w:val="%8."/>
      <w:lvlJc w:val="left"/>
      <w:pPr>
        <w:ind w:left="5760" w:hanging="360"/>
      </w:pPr>
    </w:lvl>
    <w:lvl w:ilvl="8" w:tplc="82666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CCE"/>
    <w:multiLevelType w:val="hybridMultilevel"/>
    <w:tmpl w:val="749262A6"/>
    <w:lvl w:ilvl="0" w:tplc="19658624">
      <w:start w:val="1"/>
      <w:numFmt w:val="decimal"/>
      <w:lvlText w:val="%1."/>
      <w:lvlJc w:val="left"/>
      <w:pPr>
        <w:ind w:left="720" w:hanging="360"/>
      </w:pPr>
    </w:lvl>
    <w:lvl w:ilvl="1" w:tplc="19658624" w:tentative="1">
      <w:start w:val="1"/>
      <w:numFmt w:val="lowerLetter"/>
      <w:lvlText w:val="%2."/>
      <w:lvlJc w:val="left"/>
      <w:pPr>
        <w:ind w:left="1440" w:hanging="360"/>
      </w:pPr>
    </w:lvl>
    <w:lvl w:ilvl="2" w:tplc="19658624" w:tentative="1">
      <w:start w:val="1"/>
      <w:numFmt w:val="lowerRoman"/>
      <w:lvlText w:val="%3."/>
      <w:lvlJc w:val="right"/>
      <w:pPr>
        <w:ind w:left="2160" w:hanging="180"/>
      </w:pPr>
    </w:lvl>
    <w:lvl w:ilvl="3" w:tplc="19658624" w:tentative="1">
      <w:start w:val="1"/>
      <w:numFmt w:val="decimal"/>
      <w:lvlText w:val="%4."/>
      <w:lvlJc w:val="left"/>
      <w:pPr>
        <w:ind w:left="2880" w:hanging="360"/>
      </w:pPr>
    </w:lvl>
    <w:lvl w:ilvl="4" w:tplc="19658624" w:tentative="1">
      <w:start w:val="1"/>
      <w:numFmt w:val="lowerLetter"/>
      <w:lvlText w:val="%5."/>
      <w:lvlJc w:val="left"/>
      <w:pPr>
        <w:ind w:left="3600" w:hanging="360"/>
      </w:pPr>
    </w:lvl>
    <w:lvl w:ilvl="5" w:tplc="19658624" w:tentative="1">
      <w:start w:val="1"/>
      <w:numFmt w:val="lowerRoman"/>
      <w:lvlText w:val="%6."/>
      <w:lvlJc w:val="right"/>
      <w:pPr>
        <w:ind w:left="4320" w:hanging="180"/>
      </w:pPr>
    </w:lvl>
    <w:lvl w:ilvl="6" w:tplc="19658624" w:tentative="1">
      <w:start w:val="1"/>
      <w:numFmt w:val="decimal"/>
      <w:lvlText w:val="%7."/>
      <w:lvlJc w:val="left"/>
      <w:pPr>
        <w:ind w:left="5040" w:hanging="360"/>
      </w:pPr>
    </w:lvl>
    <w:lvl w:ilvl="7" w:tplc="19658624" w:tentative="1">
      <w:start w:val="1"/>
      <w:numFmt w:val="lowerLetter"/>
      <w:lvlText w:val="%8."/>
      <w:lvlJc w:val="left"/>
      <w:pPr>
        <w:ind w:left="5760" w:hanging="360"/>
      </w:pPr>
    </w:lvl>
    <w:lvl w:ilvl="8" w:tplc="19658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31854"/>
    <w:multiLevelType w:val="hybridMultilevel"/>
    <w:tmpl w:val="16CCF7EC"/>
    <w:lvl w:ilvl="0" w:tplc="85136734">
      <w:start w:val="1"/>
      <w:numFmt w:val="decimal"/>
      <w:lvlText w:val="%1."/>
      <w:lvlJc w:val="left"/>
      <w:pPr>
        <w:ind w:left="720" w:hanging="360"/>
      </w:pPr>
    </w:lvl>
    <w:lvl w:ilvl="1" w:tplc="85136734" w:tentative="1">
      <w:start w:val="1"/>
      <w:numFmt w:val="lowerLetter"/>
      <w:lvlText w:val="%2."/>
      <w:lvlJc w:val="left"/>
      <w:pPr>
        <w:ind w:left="1440" w:hanging="360"/>
      </w:pPr>
    </w:lvl>
    <w:lvl w:ilvl="2" w:tplc="85136734" w:tentative="1">
      <w:start w:val="1"/>
      <w:numFmt w:val="lowerRoman"/>
      <w:lvlText w:val="%3."/>
      <w:lvlJc w:val="right"/>
      <w:pPr>
        <w:ind w:left="2160" w:hanging="180"/>
      </w:pPr>
    </w:lvl>
    <w:lvl w:ilvl="3" w:tplc="85136734" w:tentative="1">
      <w:start w:val="1"/>
      <w:numFmt w:val="decimal"/>
      <w:lvlText w:val="%4."/>
      <w:lvlJc w:val="left"/>
      <w:pPr>
        <w:ind w:left="2880" w:hanging="360"/>
      </w:pPr>
    </w:lvl>
    <w:lvl w:ilvl="4" w:tplc="85136734" w:tentative="1">
      <w:start w:val="1"/>
      <w:numFmt w:val="lowerLetter"/>
      <w:lvlText w:val="%5."/>
      <w:lvlJc w:val="left"/>
      <w:pPr>
        <w:ind w:left="3600" w:hanging="360"/>
      </w:pPr>
    </w:lvl>
    <w:lvl w:ilvl="5" w:tplc="85136734" w:tentative="1">
      <w:start w:val="1"/>
      <w:numFmt w:val="lowerRoman"/>
      <w:lvlText w:val="%6."/>
      <w:lvlJc w:val="right"/>
      <w:pPr>
        <w:ind w:left="4320" w:hanging="180"/>
      </w:pPr>
    </w:lvl>
    <w:lvl w:ilvl="6" w:tplc="85136734" w:tentative="1">
      <w:start w:val="1"/>
      <w:numFmt w:val="decimal"/>
      <w:lvlText w:val="%7."/>
      <w:lvlJc w:val="left"/>
      <w:pPr>
        <w:ind w:left="5040" w:hanging="360"/>
      </w:pPr>
    </w:lvl>
    <w:lvl w:ilvl="7" w:tplc="85136734" w:tentative="1">
      <w:start w:val="1"/>
      <w:numFmt w:val="lowerLetter"/>
      <w:lvlText w:val="%8."/>
      <w:lvlJc w:val="left"/>
      <w:pPr>
        <w:ind w:left="5760" w:hanging="360"/>
      </w:pPr>
    </w:lvl>
    <w:lvl w:ilvl="8" w:tplc="85136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176F7"/>
    <w:multiLevelType w:val="hybridMultilevel"/>
    <w:tmpl w:val="65DE8628"/>
    <w:lvl w:ilvl="0" w:tplc="60883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2162B"/>
    <w:multiLevelType w:val="hybridMultilevel"/>
    <w:tmpl w:val="63D421E4"/>
    <w:lvl w:ilvl="0" w:tplc="85928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A5599"/>
    <w:multiLevelType w:val="hybridMultilevel"/>
    <w:tmpl w:val="06FA099A"/>
    <w:lvl w:ilvl="0" w:tplc="D7E63DCC">
      <w:numFmt w:val="bullet"/>
      <w:lvlText w:val="-"/>
      <w:lvlJc w:val="left"/>
      <w:pPr>
        <w:ind w:left="702" w:hanging="84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14"/>
        <w:szCs w:val="14"/>
        <w:lang w:val="ru-RU" w:eastAsia="en-US" w:bidi="ar-SA"/>
      </w:rPr>
    </w:lvl>
    <w:lvl w:ilvl="1" w:tplc="1D0C9928">
      <w:numFmt w:val="bullet"/>
      <w:lvlText w:val="•"/>
      <w:lvlJc w:val="left"/>
      <w:pPr>
        <w:ind w:left="1586" w:hanging="84"/>
      </w:pPr>
      <w:rPr>
        <w:rFonts w:hint="default"/>
        <w:lang w:val="ru-RU" w:eastAsia="en-US" w:bidi="ar-SA"/>
      </w:rPr>
    </w:lvl>
    <w:lvl w:ilvl="2" w:tplc="02CA4B24">
      <w:numFmt w:val="bullet"/>
      <w:lvlText w:val="•"/>
      <w:lvlJc w:val="left"/>
      <w:pPr>
        <w:ind w:left="2473" w:hanging="84"/>
      </w:pPr>
      <w:rPr>
        <w:rFonts w:hint="default"/>
        <w:lang w:val="ru-RU" w:eastAsia="en-US" w:bidi="ar-SA"/>
      </w:rPr>
    </w:lvl>
    <w:lvl w:ilvl="3" w:tplc="00121C88">
      <w:numFmt w:val="bullet"/>
      <w:lvlText w:val="•"/>
      <w:lvlJc w:val="left"/>
      <w:pPr>
        <w:ind w:left="3359" w:hanging="84"/>
      </w:pPr>
      <w:rPr>
        <w:rFonts w:hint="default"/>
        <w:lang w:val="ru-RU" w:eastAsia="en-US" w:bidi="ar-SA"/>
      </w:rPr>
    </w:lvl>
    <w:lvl w:ilvl="4" w:tplc="09902F24">
      <w:numFmt w:val="bullet"/>
      <w:lvlText w:val="•"/>
      <w:lvlJc w:val="left"/>
      <w:pPr>
        <w:ind w:left="4246" w:hanging="84"/>
      </w:pPr>
      <w:rPr>
        <w:rFonts w:hint="default"/>
        <w:lang w:val="ru-RU" w:eastAsia="en-US" w:bidi="ar-SA"/>
      </w:rPr>
    </w:lvl>
    <w:lvl w:ilvl="5" w:tplc="C280551E">
      <w:numFmt w:val="bullet"/>
      <w:lvlText w:val="•"/>
      <w:lvlJc w:val="left"/>
      <w:pPr>
        <w:ind w:left="5133" w:hanging="84"/>
      </w:pPr>
      <w:rPr>
        <w:rFonts w:hint="default"/>
        <w:lang w:val="ru-RU" w:eastAsia="en-US" w:bidi="ar-SA"/>
      </w:rPr>
    </w:lvl>
    <w:lvl w:ilvl="6" w:tplc="F8E4FB00">
      <w:numFmt w:val="bullet"/>
      <w:lvlText w:val="•"/>
      <w:lvlJc w:val="left"/>
      <w:pPr>
        <w:ind w:left="6019" w:hanging="84"/>
      </w:pPr>
      <w:rPr>
        <w:rFonts w:hint="default"/>
        <w:lang w:val="ru-RU" w:eastAsia="en-US" w:bidi="ar-SA"/>
      </w:rPr>
    </w:lvl>
    <w:lvl w:ilvl="7" w:tplc="D180CAB2">
      <w:numFmt w:val="bullet"/>
      <w:lvlText w:val="•"/>
      <w:lvlJc w:val="left"/>
      <w:pPr>
        <w:ind w:left="6906" w:hanging="84"/>
      </w:pPr>
      <w:rPr>
        <w:rFonts w:hint="default"/>
        <w:lang w:val="ru-RU" w:eastAsia="en-US" w:bidi="ar-SA"/>
      </w:rPr>
    </w:lvl>
    <w:lvl w:ilvl="8" w:tplc="C77C75A4">
      <w:numFmt w:val="bullet"/>
      <w:lvlText w:val="•"/>
      <w:lvlJc w:val="left"/>
      <w:pPr>
        <w:ind w:left="7793" w:hanging="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E7"/>
    <w:rsid w:val="0000694F"/>
    <w:rsid w:val="000259FA"/>
    <w:rsid w:val="00071C0D"/>
    <w:rsid w:val="002A2715"/>
    <w:rsid w:val="002F310A"/>
    <w:rsid w:val="003553C0"/>
    <w:rsid w:val="003E0E5B"/>
    <w:rsid w:val="00400EDC"/>
    <w:rsid w:val="005B3765"/>
    <w:rsid w:val="005C0928"/>
    <w:rsid w:val="00605A73"/>
    <w:rsid w:val="0065400F"/>
    <w:rsid w:val="007D15D6"/>
    <w:rsid w:val="00867F3B"/>
    <w:rsid w:val="00872829"/>
    <w:rsid w:val="009723C4"/>
    <w:rsid w:val="00AF1D11"/>
    <w:rsid w:val="00B1111D"/>
    <w:rsid w:val="00C006E7"/>
    <w:rsid w:val="00D2296F"/>
    <w:rsid w:val="00D3008C"/>
    <w:rsid w:val="00E55154"/>
    <w:rsid w:val="00EC3647"/>
    <w:rsid w:val="00E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D91F"/>
  <w15:docId w15:val="{1D419C8B-D9A3-4094-8E11-9413F192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461"/>
      <w:outlineLvl w:val="0"/>
    </w:pPr>
    <w:rPr>
      <w:sz w:val="18"/>
      <w:szCs w:val="1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5"/>
      <w:ind w:left="701"/>
    </w:pPr>
    <w:rPr>
      <w:b/>
      <w:bCs/>
      <w:sz w:val="14"/>
      <w:szCs w:val="14"/>
    </w:rPr>
  </w:style>
  <w:style w:type="paragraph" w:styleId="a4">
    <w:name w:val="Title"/>
    <w:basedOn w:val="a"/>
    <w:uiPriority w:val="1"/>
    <w:qFormat/>
    <w:pPr>
      <w:spacing w:before="71"/>
      <w:ind w:left="102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55"/>
      <w:ind w:left="784" w:hanging="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53C0"/>
    <w:rPr>
      <w:color w:val="0000FF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7717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dik2.ru/sveden/employees/5101.html" TargetMode="External"/><Relationship Id="rId13" Type="http://schemas.openxmlformats.org/officeDocument/2006/relationships/hyperlink" Target="https://dsadik2.ru/sveden/employees/5101.html" TargetMode="External"/><Relationship Id="rId18" Type="http://schemas.openxmlformats.org/officeDocument/2006/relationships/hyperlink" Target="https://dsadik2.ru/sveden/employees/510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adik2.ru/sveden/employees/5101.html" TargetMode="External"/><Relationship Id="rId7" Type="http://schemas.openxmlformats.org/officeDocument/2006/relationships/hyperlink" Target="https://dsadik2.ru/sveden/employees/5104.html" TargetMode="External"/><Relationship Id="rId12" Type="http://schemas.openxmlformats.org/officeDocument/2006/relationships/hyperlink" Target="https://dsadik2.ru/sveden/employees/5104.html" TargetMode="External"/><Relationship Id="rId17" Type="http://schemas.openxmlformats.org/officeDocument/2006/relationships/hyperlink" Target="https://dsadik2.ru/sveden/employees/510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adik2.ru/sveden/employees/5104.html" TargetMode="External"/><Relationship Id="rId20" Type="http://schemas.openxmlformats.org/officeDocument/2006/relationships/hyperlink" Target="https://dsadik2.ru/sveden/employees/510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etsad02@mail.ru" TargetMode="External"/><Relationship Id="rId11" Type="http://schemas.openxmlformats.org/officeDocument/2006/relationships/hyperlink" Target="https://dsadik2.ru/sveden/employees/5101.html" TargetMode="External"/><Relationship Id="rId5" Type="http://schemas.openxmlformats.org/officeDocument/2006/relationships/hyperlink" Target="https://dsadik2.ru/sveden/employees/5101.html" TargetMode="External"/><Relationship Id="rId15" Type="http://schemas.openxmlformats.org/officeDocument/2006/relationships/hyperlink" Target="https://dsadik2.ru/sveden/employees/5104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sadik2.ru/sveden/employees/5101.html" TargetMode="External"/><Relationship Id="rId19" Type="http://schemas.openxmlformats.org/officeDocument/2006/relationships/hyperlink" Target="https://dsadik2.ru/sveden/employees/51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adik2.ru/sveden/employees/5104.html" TargetMode="External"/><Relationship Id="rId14" Type="http://schemas.openxmlformats.org/officeDocument/2006/relationships/hyperlink" Target="https://dsadik2.ru/sveden/employees/5104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4</cp:revision>
  <dcterms:created xsi:type="dcterms:W3CDTF">2026-04-06T07:41:00Z</dcterms:created>
  <dcterms:modified xsi:type="dcterms:W3CDTF">2026-04-06T07:46:00Z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LastSaved">
    <vt:filetime>2024-09-09T00:00:00Z</vt:filetime>
  </property>
  <property fmtid="{D5CDD505-2E9C-101B-9397-08002B2CF9AE}" pid="4" name="Producer">
    <vt:lpwstr>phpdocx</vt:lpwstr>
  </property>
</Properties>
</file>